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167D7AE" w14:textId="3A121C19" w:rsidR="00D975CA" w:rsidRPr="00BF0102" w:rsidRDefault="00D975CA" w:rsidP="009B5FEF">
      <w:pPr>
        <w:pStyle w:val="Nagwek10"/>
        <w:tabs>
          <w:tab w:val="left" w:pos="5220"/>
        </w:tabs>
        <w:spacing w:line="276" w:lineRule="auto"/>
        <w:jc w:val="left"/>
        <w:rPr>
          <w:rFonts w:ascii="Calibri" w:hAnsi="Calibri" w:cs="Calibri"/>
          <w:sz w:val="24"/>
          <w:szCs w:val="24"/>
          <w:lang w:eastAsia="pl-PL"/>
        </w:rPr>
      </w:pPr>
    </w:p>
    <w:p w14:paraId="518FEFA9" w14:textId="18020BE0" w:rsidR="00BF0102" w:rsidRPr="00BF41F1" w:rsidRDefault="00736B79" w:rsidP="00BF0102">
      <w:pPr>
        <w:spacing w:after="0"/>
        <w:jc w:val="center"/>
        <w:rPr>
          <w:rFonts w:cs="Calibri"/>
          <w:b/>
          <w:bCs/>
          <w:sz w:val="28"/>
          <w:szCs w:val="28"/>
        </w:rPr>
      </w:pPr>
      <w:r w:rsidRPr="00BF41F1">
        <w:rPr>
          <w:rFonts w:cs="Calibri"/>
          <w:b/>
          <w:bCs/>
          <w:sz w:val="28"/>
          <w:szCs w:val="28"/>
        </w:rPr>
        <w:t xml:space="preserve">UMOWA nr </w:t>
      </w:r>
      <w:r w:rsidR="00CE5DA3" w:rsidRPr="00BF41F1">
        <w:rPr>
          <w:rFonts w:cs="Calibri"/>
          <w:b/>
          <w:bCs/>
          <w:sz w:val="28"/>
          <w:szCs w:val="28"/>
        </w:rPr>
        <w:t>……</w:t>
      </w:r>
      <w:r w:rsidR="00EC2DC2" w:rsidRPr="00BF41F1">
        <w:rPr>
          <w:rFonts w:cs="Calibri"/>
          <w:b/>
          <w:bCs/>
          <w:sz w:val="28"/>
          <w:szCs w:val="28"/>
        </w:rPr>
        <w:t>/</w:t>
      </w:r>
      <w:r w:rsidR="00C8639C" w:rsidRPr="00BF41F1">
        <w:rPr>
          <w:rFonts w:cs="Calibri"/>
          <w:b/>
          <w:bCs/>
          <w:sz w:val="28"/>
          <w:szCs w:val="28"/>
        </w:rPr>
        <w:t>bzu</w:t>
      </w:r>
      <w:r w:rsidRPr="00BF41F1">
        <w:rPr>
          <w:rFonts w:cs="Calibri"/>
          <w:b/>
          <w:bCs/>
          <w:sz w:val="28"/>
          <w:szCs w:val="28"/>
        </w:rPr>
        <w:t>/DRK/202</w:t>
      </w:r>
      <w:r w:rsidR="00D40DC5" w:rsidRPr="00BF41F1">
        <w:rPr>
          <w:rFonts w:cs="Calibri"/>
          <w:b/>
          <w:bCs/>
          <w:sz w:val="28"/>
          <w:szCs w:val="28"/>
        </w:rPr>
        <w:t>2</w:t>
      </w:r>
      <w:r w:rsidR="008A151D" w:rsidRPr="00BF41F1">
        <w:rPr>
          <w:rFonts w:cs="Calibri"/>
          <w:b/>
          <w:bCs/>
          <w:sz w:val="28"/>
          <w:szCs w:val="28"/>
        </w:rPr>
        <w:t xml:space="preserve"> </w:t>
      </w:r>
      <w:r w:rsidR="009C1D53" w:rsidRPr="00247161">
        <w:rPr>
          <w:rFonts w:cs="Calibri"/>
          <w:b/>
          <w:sz w:val="28"/>
          <w:szCs w:val="28"/>
        </w:rPr>
        <w:t>(„Umowa”)</w:t>
      </w:r>
      <w:r w:rsidR="003C1BE3" w:rsidRPr="003C1BE3">
        <w:rPr>
          <w:rFonts w:cs="Calibri"/>
          <w:b/>
          <w:bCs/>
          <w:color w:val="000000"/>
          <w:sz w:val="28"/>
          <w:szCs w:val="28"/>
        </w:rPr>
        <w:t xml:space="preserve"> </w:t>
      </w:r>
      <w:r w:rsidR="003C1BE3">
        <w:rPr>
          <w:rFonts w:cs="Calibri"/>
          <w:b/>
          <w:bCs/>
          <w:color w:val="000000"/>
          <w:sz w:val="28"/>
          <w:szCs w:val="28"/>
        </w:rPr>
        <w:t>(</w:t>
      </w:r>
      <w:r w:rsidR="003C1BE3" w:rsidRPr="00850C3A">
        <w:rPr>
          <w:rFonts w:cs="Calibri"/>
          <w:b/>
          <w:sz w:val="28"/>
          <w:szCs w:val="28"/>
        </w:rPr>
        <w:t>wzór)</w:t>
      </w:r>
    </w:p>
    <w:p w14:paraId="762DF2CE" w14:textId="77777777" w:rsidR="00BD6D41" w:rsidRPr="00BF41F1" w:rsidRDefault="00BD6D41" w:rsidP="00BD6D41">
      <w:pPr>
        <w:spacing w:after="0"/>
        <w:jc w:val="center"/>
        <w:rPr>
          <w:rFonts w:cs="Calibri"/>
          <w:sz w:val="24"/>
          <w:szCs w:val="24"/>
        </w:rPr>
      </w:pPr>
    </w:p>
    <w:p w14:paraId="120FEE22" w14:textId="16FD5F33" w:rsidR="009C1D53" w:rsidRDefault="006F45B2" w:rsidP="00E20529">
      <w:pPr>
        <w:shd w:val="clear" w:color="auto" w:fill="FFFFFF"/>
        <w:spacing w:after="0"/>
        <w:rPr>
          <w:rFonts w:cs="Calibri"/>
          <w:color w:val="000000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zawarta </w:t>
      </w:r>
      <w:r w:rsidR="009C1D53">
        <w:rPr>
          <w:rFonts w:cs="Calibri"/>
          <w:color w:val="000000"/>
          <w:sz w:val="24"/>
          <w:szCs w:val="24"/>
        </w:rPr>
        <w:t>z datą złożenia pod nią podpisu przez ostatnią ze Stron</w:t>
      </w:r>
    </w:p>
    <w:p w14:paraId="7B4F1A2B" w14:textId="4A4AD10F" w:rsidR="008A151D" w:rsidRPr="00BF41F1" w:rsidRDefault="008A151D" w:rsidP="00E20529">
      <w:pPr>
        <w:spacing w:after="0"/>
        <w:rPr>
          <w:rFonts w:cs="Calibri"/>
          <w:sz w:val="24"/>
          <w:szCs w:val="24"/>
          <w:lang w:eastAsia="pl-PL"/>
        </w:rPr>
      </w:pPr>
      <w:r w:rsidRPr="00BF41F1">
        <w:rPr>
          <w:rFonts w:cs="Calibri"/>
          <w:sz w:val="24"/>
          <w:szCs w:val="24"/>
        </w:rPr>
        <w:t>pomiędzy:</w:t>
      </w:r>
    </w:p>
    <w:p w14:paraId="6622807E" w14:textId="769F207E" w:rsidR="00EC2DC2" w:rsidRDefault="00EC2DC2" w:rsidP="00E20529">
      <w:pPr>
        <w:spacing w:after="0"/>
        <w:rPr>
          <w:rFonts w:cs="Calibri"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>Polską Agencją Rozwoju Przedsiębiorczości</w:t>
      </w:r>
      <w:r w:rsidRPr="00BF41F1">
        <w:rPr>
          <w:rFonts w:cs="Calibri"/>
          <w:sz w:val="24"/>
          <w:szCs w:val="24"/>
        </w:rPr>
        <w:t xml:space="preserve"> działającą na podstawie ustawy z dnia 9 listopada 2000 r. o utworzeniu Polskiej Agencji Rozwoju Przedsiębiorczości </w:t>
      </w:r>
      <w:r w:rsidRPr="00BF41F1">
        <w:rPr>
          <w:rFonts w:cs="Calibri"/>
          <w:bCs/>
          <w:sz w:val="24"/>
          <w:szCs w:val="24"/>
        </w:rPr>
        <w:t>(</w:t>
      </w:r>
      <w:r w:rsidRPr="00BF41F1">
        <w:rPr>
          <w:rFonts w:cs="Calibri"/>
          <w:sz w:val="24"/>
          <w:szCs w:val="24"/>
        </w:rPr>
        <w:t xml:space="preserve">Dz.U. </w:t>
      </w:r>
      <w:r w:rsidRPr="00BF41F1">
        <w:rPr>
          <w:rFonts w:cs="Calibri"/>
          <w:sz w:val="24"/>
          <w:szCs w:val="24"/>
        </w:rPr>
        <w:br/>
        <w:t>z 2020 r. poz. 299</w:t>
      </w:r>
      <w:r w:rsidR="003A2553">
        <w:rPr>
          <w:rFonts w:cs="Calibri"/>
          <w:sz w:val="24"/>
          <w:szCs w:val="24"/>
        </w:rPr>
        <w:t xml:space="preserve"> ze zm.</w:t>
      </w:r>
      <w:r w:rsidRPr="00BF41F1">
        <w:rPr>
          <w:rFonts w:cs="Calibri"/>
          <w:sz w:val="24"/>
          <w:szCs w:val="24"/>
        </w:rPr>
        <w:t>)</w:t>
      </w:r>
      <w:r w:rsidR="003A2553">
        <w:rPr>
          <w:rFonts w:cs="Calibri"/>
          <w:sz w:val="24"/>
          <w:szCs w:val="24"/>
        </w:rPr>
        <w:t>,</w:t>
      </w:r>
      <w:r w:rsidRPr="00BF41F1">
        <w:rPr>
          <w:rFonts w:cs="Calibri"/>
          <w:sz w:val="24"/>
          <w:szCs w:val="24"/>
        </w:rPr>
        <w:t xml:space="preserve"> z siedzibą w Warszawie (kod pocztowy 00-834), przy ulicy Pańskiej 81/83, NIP 526-25-01-444, REGON 017181095, zwaną dalej „</w:t>
      </w:r>
      <w:r w:rsidRPr="00BF41F1">
        <w:rPr>
          <w:rFonts w:cs="Calibri"/>
          <w:bCs/>
          <w:sz w:val="24"/>
          <w:szCs w:val="24"/>
        </w:rPr>
        <w:t>Zamawiającym</w:t>
      </w:r>
      <w:r w:rsidRPr="00BF41F1">
        <w:rPr>
          <w:rFonts w:cs="Calibri"/>
          <w:sz w:val="24"/>
          <w:szCs w:val="24"/>
        </w:rPr>
        <w:t>” lub „</w:t>
      </w:r>
      <w:r w:rsidRPr="00BF41F1">
        <w:rPr>
          <w:rFonts w:cs="Calibri"/>
          <w:bCs/>
          <w:sz w:val="24"/>
          <w:szCs w:val="24"/>
        </w:rPr>
        <w:t>PARP”</w:t>
      </w:r>
      <w:r w:rsidRPr="00BF41F1">
        <w:rPr>
          <w:rFonts w:cs="Calibri"/>
          <w:sz w:val="24"/>
          <w:szCs w:val="24"/>
        </w:rPr>
        <w:t>, reprezentowaną przez:</w:t>
      </w:r>
    </w:p>
    <w:p w14:paraId="0323E830" w14:textId="77777777" w:rsidR="007947DB" w:rsidRPr="000274B9" w:rsidRDefault="007947DB" w:rsidP="00E20529">
      <w:pPr>
        <w:pStyle w:val="Tekstpodstawowy"/>
        <w:spacing w:line="276" w:lineRule="auto"/>
        <w:ind w:right="120"/>
        <w:jc w:val="left"/>
        <w:rPr>
          <w:rFonts w:ascii="Calibri" w:hAnsi="Calibri" w:cs="Calibri"/>
        </w:rPr>
      </w:pPr>
      <w:r w:rsidRPr="000274B9">
        <w:rPr>
          <w:rFonts w:ascii="Calibri" w:hAnsi="Calibri" w:cs="Calibri"/>
        </w:rPr>
        <w:t xml:space="preserve">………..…, na podstawie pełnomocnictwa nr … r., </w:t>
      </w:r>
    </w:p>
    <w:p w14:paraId="138F2785" w14:textId="27824FC7" w:rsidR="007947DB" w:rsidRPr="00A6300A" w:rsidRDefault="007947DB" w:rsidP="00E20529">
      <w:pPr>
        <w:spacing w:after="0"/>
        <w:ind w:right="120"/>
        <w:rPr>
          <w:rFonts w:cs="Calibri"/>
          <w:sz w:val="24"/>
          <w:szCs w:val="24"/>
        </w:rPr>
      </w:pPr>
      <w:r w:rsidRPr="00A6300A">
        <w:rPr>
          <w:rFonts w:cs="Calibri"/>
          <w:sz w:val="24"/>
          <w:szCs w:val="24"/>
        </w:rPr>
        <w:t>………..…, na podstawie pełnomocnictwa nr …</w:t>
      </w:r>
      <w:r w:rsidR="007D2B2A">
        <w:rPr>
          <w:rFonts w:cs="Calibri"/>
          <w:sz w:val="24"/>
          <w:szCs w:val="24"/>
        </w:rPr>
        <w:t xml:space="preserve"> </w:t>
      </w:r>
      <w:r w:rsidRPr="00A6300A">
        <w:rPr>
          <w:rFonts w:cs="Calibri"/>
          <w:sz w:val="24"/>
          <w:szCs w:val="24"/>
        </w:rPr>
        <w:t xml:space="preserve">r., </w:t>
      </w:r>
    </w:p>
    <w:p w14:paraId="75EBE7FE" w14:textId="77777777" w:rsidR="007947DB" w:rsidRPr="00B95638" w:rsidRDefault="007947DB" w:rsidP="00E20529">
      <w:pPr>
        <w:spacing w:after="0"/>
        <w:rPr>
          <w:rFonts w:cs="Calibri"/>
          <w:sz w:val="24"/>
          <w:szCs w:val="24"/>
        </w:rPr>
      </w:pPr>
      <w:r w:rsidRPr="00B95638">
        <w:rPr>
          <w:rFonts w:cs="Calibri"/>
          <w:sz w:val="24"/>
          <w:szCs w:val="24"/>
        </w:rPr>
        <w:t xml:space="preserve">a </w:t>
      </w:r>
      <w:r w:rsidRPr="00B95638">
        <w:rPr>
          <w:rFonts w:cs="Calibri"/>
          <w:i/>
          <w:sz w:val="24"/>
          <w:szCs w:val="24"/>
          <w:vertAlign w:val="superscript"/>
        </w:rPr>
        <w:footnoteReference w:id="2"/>
      </w:r>
    </w:p>
    <w:p w14:paraId="762FE179" w14:textId="77777777" w:rsidR="007947DB" w:rsidRPr="00B25D86" w:rsidRDefault="007947DB" w:rsidP="00E20529">
      <w:pPr>
        <w:spacing w:after="0"/>
        <w:rPr>
          <w:rFonts w:cs="Calibri"/>
          <w:i/>
          <w:sz w:val="24"/>
          <w:szCs w:val="24"/>
        </w:rPr>
      </w:pPr>
      <w:r w:rsidRPr="00B25D86">
        <w:rPr>
          <w:rFonts w:cs="Calibri"/>
          <w:i/>
          <w:sz w:val="24"/>
          <w:szCs w:val="24"/>
        </w:rPr>
        <w:t>……………………………………………………z siedzibą w………………………………</w:t>
      </w:r>
    </w:p>
    <w:p w14:paraId="25E9D5DF" w14:textId="77777777" w:rsidR="007947DB" w:rsidRPr="0003314F" w:rsidRDefault="007947DB" w:rsidP="00E20529">
      <w:pPr>
        <w:spacing w:after="0"/>
        <w:rPr>
          <w:rFonts w:cs="Calibri"/>
          <w:i/>
          <w:sz w:val="24"/>
          <w:szCs w:val="24"/>
        </w:rPr>
      </w:pPr>
      <w:r w:rsidRPr="001F5B56">
        <w:rPr>
          <w:rFonts w:cs="Calibri"/>
          <w:i/>
          <w:sz w:val="24"/>
          <w:szCs w:val="24"/>
        </w:rPr>
        <w:t>NIP: ……………………………..., wpisanym do rejestru ………………….. prowadzonego przez ……………………………………… pod numerem:…………………., zwanym/ą dalej „Wykonawcą”, reprezentowanym/ą przez:</w:t>
      </w:r>
    </w:p>
    <w:p w14:paraId="26B49E7F" w14:textId="4D3B3C71" w:rsidR="007947DB" w:rsidRPr="0003314F" w:rsidRDefault="007947DB" w:rsidP="00E20529">
      <w:pPr>
        <w:spacing w:after="0"/>
        <w:rPr>
          <w:rFonts w:cs="Calibri"/>
          <w:i/>
          <w:sz w:val="24"/>
          <w:szCs w:val="24"/>
        </w:rPr>
      </w:pPr>
      <w:r w:rsidRPr="0003314F">
        <w:rPr>
          <w:rFonts w:cs="Calibri"/>
          <w:i/>
          <w:sz w:val="24"/>
          <w:szCs w:val="24"/>
        </w:rPr>
        <w:t>…………………………..…………………………..….………,</w:t>
      </w:r>
    </w:p>
    <w:p w14:paraId="748A88E6" w14:textId="77777777" w:rsidR="007D2B2A" w:rsidRPr="0003314F" w:rsidRDefault="007D2B2A" w:rsidP="00E20529">
      <w:pPr>
        <w:spacing w:after="0"/>
        <w:rPr>
          <w:rFonts w:cs="Calibri"/>
          <w:i/>
          <w:sz w:val="24"/>
          <w:szCs w:val="24"/>
        </w:rPr>
      </w:pPr>
    </w:p>
    <w:p w14:paraId="7A313025" w14:textId="11188763" w:rsidR="007947DB" w:rsidRPr="00B25D86" w:rsidRDefault="007947DB" w:rsidP="00E20529">
      <w:pPr>
        <w:pStyle w:val="Nagwek1"/>
        <w:spacing w:line="276" w:lineRule="auto"/>
        <w:ind w:left="0"/>
        <w:jc w:val="left"/>
        <w:rPr>
          <w:rFonts w:ascii="Calibri" w:hAnsi="Calibri" w:cs="Calibri"/>
          <w:b w:val="0"/>
          <w:i/>
        </w:rPr>
      </w:pPr>
      <w:r w:rsidRPr="0003314F">
        <w:rPr>
          <w:rFonts w:ascii="Calibri" w:eastAsia="Calibri" w:hAnsi="Calibri" w:cs="Calibri"/>
          <w:bCs w:val="0"/>
          <w:i/>
        </w:rPr>
        <w:t>Panią/em  ….</w:t>
      </w:r>
      <w:r w:rsidRPr="0003314F">
        <w:rPr>
          <w:rFonts w:ascii="Calibri" w:eastAsia="Calibri" w:hAnsi="Calibri" w:cs="Calibri"/>
          <w:b w:val="0"/>
          <w:bCs w:val="0"/>
          <w:i/>
        </w:rPr>
        <w:t xml:space="preserve"> zamieszkałą/</w:t>
      </w:r>
      <w:proofErr w:type="spellStart"/>
      <w:r w:rsidRPr="0003314F">
        <w:rPr>
          <w:rFonts w:ascii="Calibri" w:eastAsia="Calibri" w:hAnsi="Calibri" w:cs="Calibri"/>
          <w:b w:val="0"/>
          <w:bCs w:val="0"/>
          <w:i/>
        </w:rPr>
        <w:t>ym</w:t>
      </w:r>
      <w:proofErr w:type="spellEnd"/>
      <w:r w:rsidRPr="0003314F">
        <w:rPr>
          <w:rFonts w:ascii="Calibri" w:eastAsia="Calibri" w:hAnsi="Calibri" w:cs="Calibri"/>
          <w:b w:val="0"/>
          <w:bCs w:val="0"/>
          <w:i/>
        </w:rPr>
        <w:t xml:space="preserve">  w ……………….., kod pocztowy … (województwo ….), ul. …, PESEL …, zwaną/</w:t>
      </w:r>
      <w:proofErr w:type="spellStart"/>
      <w:r w:rsidRPr="0003314F">
        <w:rPr>
          <w:rFonts w:ascii="Calibri" w:eastAsia="Calibri" w:hAnsi="Calibri" w:cs="Calibri"/>
          <w:b w:val="0"/>
          <w:bCs w:val="0"/>
          <w:i/>
        </w:rPr>
        <w:t>ym</w:t>
      </w:r>
      <w:proofErr w:type="spellEnd"/>
      <w:r w:rsidRPr="0003314F">
        <w:rPr>
          <w:rFonts w:ascii="Calibri" w:eastAsia="Calibri" w:hAnsi="Calibri" w:cs="Calibri"/>
          <w:b w:val="0"/>
          <w:bCs w:val="0"/>
          <w:i/>
        </w:rPr>
        <w:t xml:space="preserve"> dalej „Wykonawcą”,</w:t>
      </w:r>
    </w:p>
    <w:p w14:paraId="7ACE9C97" w14:textId="4C10FC9E" w:rsidR="007947DB" w:rsidRPr="00B25D86" w:rsidRDefault="007947DB" w:rsidP="00E20529">
      <w:pPr>
        <w:spacing w:after="0"/>
        <w:rPr>
          <w:rFonts w:cs="Calibri"/>
          <w:i/>
          <w:sz w:val="24"/>
          <w:szCs w:val="24"/>
          <w:lang w:eastAsia="pl-PL"/>
        </w:rPr>
      </w:pPr>
      <w:r w:rsidRPr="00B25D86">
        <w:rPr>
          <w:rFonts w:cs="Calibri"/>
          <w:i/>
          <w:sz w:val="24"/>
          <w:szCs w:val="24"/>
          <w:lang w:eastAsia="ar-SA"/>
        </w:rPr>
        <w:t>łącznie zwanych „Stronami”, a z osobna „Stroną”.</w:t>
      </w:r>
    </w:p>
    <w:p w14:paraId="2A63C80C" w14:textId="5FDE0F53" w:rsidR="00D40DC5" w:rsidRPr="00BF41F1" w:rsidRDefault="00D40DC5" w:rsidP="00E2052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9ED1433" w14:textId="77777777" w:rsidR="00D55462" w:rsidRPr="00173A57" w:rsidRDefault="00D55462" w:rsidP="00E20529">
      <w:pPr>
        <w:spacing w:after="0"/>
        <w:rPr>
          <w:rFonts w:cs="Calibri"/>
          <w:sz w:val="24"/>
          <w:szCs w:val="24"/>
        </w:rPr>
      </w:pPr>
      <w:r w:rsidRPr="00173A57">
        <w:rPr>
          <w:rFonts w:cs="Calibri"/>
          <w:sz w:val="24"/>
          <w:szCs w:val="24"/>
        </w:rPr>
        <w:t xml:space="preserve">Do Umowy nie stosuje się przepisów ustawy z dnia 11 września 2019 r. Prawo zamówień publicznych (Dz. </w:t>
      </w:r>
      <w:r w:rsidRPr="00173A57">
        <w:rPr>
          <w:rFonts w:cs="Calibri"/>
          <w:spacing w:val="-2"/>
          <w:sz w:val="24"/>
          <w:szCs w:val="24"/>
        </w:rPr>
        <w:t>U. z 202</w:t>
      </w:r>
      <w:r>
        <w:rPr>
          <w:rFonts w:cs="Calibri"/>
          <w:spacing w:val="-2"/>
          <w:sz w:val="24"/>
          <w:szCs w:val="24"/>
        </w:rPr>
        <w:t xml:space="preserve">2 </w:t>
      </w:r>
      <w:r w:rsidRPr="00173A57">
        <w:rPr>
          <w:rFonts w:cs="Calibri"/>
          <w:spacing w:val="-2"/>
          <w:sz w:val="24"/>
          <w:szCs w:val="24"/>
        </w:rPr>
        <w:t xml:space="preserve">r., poz. </w:t>
      </w:r>
      <w:r>
        <w:rPr>
          <w:rFonts w:cs="Calibri"/>
          <w:spacing w:val="-2"/>
          <w:sz w:val="24"/>
          <w:szCs w:val="24"/>
        </w:rPr>
        <w:t>1710 ze zm.</w:t>
      </w:r>
      <w:r w:rsidRPr="00173A57">
        <w:rPr>
          <w:rFonts w:cs="Calibri"/>
          <w:sz w:val="24"/>
          <w:szCs w:val="24"/>
        </w:rPr>
        <w:t xml:space="preserve">).   </w:t>
      </w:r>
    </w:p>
    <w:p w14:paraId="1EDC8254" w14:textId="1397F00F" w:rsidR="002002D3" w:rsidRDefault="002002D3" w:rsidP="00E20529">
      <w:pPr>
        <w:spacing w:after="0"/>
        <w:rPr>
          <w:rFonts w:cs="Calibri"/>
        </w:rPr>
      </w:pPr>
    </w:p>
    <w:p w14:paraId="3AB88CEF" w14:textId="29EFF08A" w:rsidR="002002D3" w:rsidRPr="00BF41F1" w:rsidRDefault="002002D3" w:rsidP="00E20529">
      <w:pPr>
        <w:spacing w:after="0"/>
        <w:rPr>
          <w:rFonts w:cs="Calibri"/>
        </w:rPr>
      </w:pPr>
      <w:r w:rsidRPr="00CF4B58">
        <w:rPr>
          <w:rFonts w:cs="Calibri"/>
          <w:sz w:val="24"/>
          <w:szCs w:val="24"/>
        </w:rPr>
        <w:t>Umowa jest współfinansowana ze środków</w:t>
      </w:r>
      <w:r>
        <w:rPr>
          <w:rFonts w:cs="Calibri"/>
          <w:sz w:val="24"/>
          <w:szCs w:val="24"/>
        </w:rPr>
        <w:t xml:space="preserve"> </w:t>
      </w:r>
      <w:r w:rsidR="005B186A">
        <w:rPr>
          <w:rFonts w:cs="Calibri"/>
          <w:sz w:val="24"/>
          <w:szCs w:val="24"/>
        </w:rPr>
        <w:t>Europejskiego Funduszu Społecznego w ramach Programu Wiedza Edukacja Rozwój.</w:t>
      </w:r>
    </w:p>
    <w:p w14:paraId="67FC22BA" w14:textId="77777777" w:rsidR="0039779B" w:rsidRPr="005A3A02" w:rsidRDefault="0039779B" w:rsidP="00E20529">
      <w:pPr>
        <w:spacing w:after="0"/>
        <w:rPr>
          <w:rFonts w:cs="Calibri"/>
          <w:b/>
          <w:color w:val="FF0000"/>
          <w:sz w:val="24"/>
          <w:szCs w:val="24"/>
        </w:rPr>
      </w:pPr>
    </w:p>
    <w:p w14:paraId="46FCD7C8" w14:textId="4E6A884F" w:rsidR="008A151D" w:rsidRPr="00B2202C" w:rsidRDefault="008A151D" w:rsidP="00881E6B">
      <w:pPr>
        <w:spacing w:after="0"/>
        <w:jc w:val="center"/>
        <w:rPr>
          <w:rFonts w:cs="Calibri"/>
          <w:b/>
          <w:sz w:val="24"/>
          <w:szCs w:val="24"/>
        </w:rPr>
      </w:pPr>
      <w:r w:rsidRPr="00B2202C">
        <w:rPr>
          <w:rFonts w:cs="Calibri"/>
          <w:b/>
          <w:sz w:val="24"/>
          <w:szCs w:val="24"/>
        </w:rPr>
        <w:t>§1</w:t>
      </w:r>
    </w:p>
    <w:p w14:paraId="6CEEFEF3" w14:textId="28D72B24" w:rsidR="008A151D" w:rsidRPr="00B2202C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2202C">
        <w:rPr>
          <w:rFonts w:cs="Calibri"/>
          <w:b/>
          <w:sz w:val="24"/>
          <w:szCs w:val="24"/>
        </w:rPr>
        <w:t xml:space="preserve">Przedmiot </w:t>
      </w:r>
      <w:r w:rsidR="006159DD" w:rsidRPr="00B2202C">
        <w:rPr>
          <w:rFonts w:cs="Calibri"/>
          <w:b/>
          <w:sz w:val="24"/>
          <w:szCs w:val="24"/>
        </w:rPr>
        <w:t>U</w:t>
      </w:r>
      <w:r w:rsidRPr="00B2202C">
        <w:rPr>
          <w:rFonts w:cs="Calibri"/>
          <w:b/>
          <w:sz w:val="24"/>
          <w:szCs w:val="24"/>
        </w:rPr>
        <w:t>mowy</w:t>
      </w:r>
    </w:p>
    <w:p w14:paraId="7731512B" w14:textId="3F30CF5E" w:rsidR="00F428FD" w:rsidRPr="00DA1162" w:rsidRDefault="00182B45" w:rsidP="00DA1162">
      <w:pPr>
        <w:pStyle w:val="Akapitzlist"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425" w:hanging="425"/>
        <w:rPr>
          <w:rFonts w:asciiTheme="minorHAnsi" w:hAnsiTheme="minorHAnsi" w:cstheme="minorHAnsi"/>
        </w:rPr>
      </w:pPr>
      <w:r w:rsidRPr="00DA1162">
        <w:rPr>
          <w:rFonts w:asciiTheme="minorHAnsi" w:hAnsiTheme="minorHAnsi" w:cstheme="minorHAnsi"/>
        </w:rPr>
        <w:t xml:space="preserve">Wykonawca zobowiązuje się wykonać na zamówienie Zamawiającego </w:t>
      </w:r>
      <w:r w:rsidR="00C357C0" w:rsidRPr="00DA1162">
        <w:rPr>
          <w:rFonts w:asciiTheme="minorHAnsi" w:hAnsiTheme="minorHAnsi" w:cstheme="minorHAnsi"/>
        </w:rPr>
        <w:t xml:space="preserve">usługę ekspercką </w:t>
      </w:r>
      <w:r w:rsidR="009B5E60">
        <w:rPr>
          <w:rFonts w:asciiTheme="minorHAnsi" w:hAnsiTheme="minorHAnsi" w:cstheme="minorHAnsi"/>
        </w:rPr>
        <w:t xml:space="preserve"> </w:t>
      </w:r>
      <w:r w:rsidR="006A151A">
        <w:rPr>
          <w:rFonts w:asciiTheme="minorHAnsi" w:hAnsiTheme="minorHAnsi" w:cstheme="minorHAnsi"/>
        </w:rPr>
        <w:t xml:space="preserve">zwaną w dalszej części Umowy „Zamówieniem” </w:t>
      </w:r>
      <w:r w:rsidR="009B5E60">
        <w:rPr>
          <w:rFonts w:asciiTheme="minorHAnsi" w:hAnsiTheme="minorHAnsi" w:cstheme="minorHAnsi"/>
        </w:rPr>
        <w:t xml:space="preserve">dotyczącą </w:t>
      </w:r>
      <w:r w:rsidR="00946BA1">
        <w:rPr>
          <w:rFonts w:asciiTheme="minorHAnsi" w:hAnsiTheme="minorHAnsi" w:cstheme="minorHAnsi"/>
        </w:rPr>
        <w:t>wsparcia merytorycznego przy</w:t>
      </w:r>
      <w:r w:rsidR="00516455" w:rsidRPr="00DA1162">
        <w:rPr>
          <w:rFonts w:asciiTheme="minorHAnsi" w:hAnsiTheme="minorHAnsi" w:cstheme="minorHAnsi"/>
        </w:rPr>
        <w:t xml:space="preserve"> realizacj</w:t>
      </w:r>
      <w:r w:rsidR="00946BA1">
        <w:rPr>
          <w:rFonts w:asciiTheme="minorHAnsi" w:hAnsiTheme="minorHAnsi" w:cstheme="minorHAnsi"/>
        </w:rPr>
        <w:t>i</w:t>
      </w:r>
      <w:r w:rsidR="00C357C0" w:rsidRPr="00DA1162">
        <w:rPr>
          <w:rFonts w:asciiTheme="minorHAnsi" w:hAnsiTheme="minorHAnsi" w:cstheme="minorHAnsi"/>
        </w:rPr>
        <w:t xml:space="preserve"> konkursu pn. „Akademia menadżera HR</w:t>
      </w:r>
      <w:r w:rsidR="00A64D7C" w:rsidRPr="00DA1162">
        <w:rPr>
          <w:rFonts w:asciiTheme="minorHAnsi" w:hAnsiTheme="minorHAnsi" w:cstheme="minorHAnsi"/>
        </w:rPr>
        <w:t>”</w:t>
      </w:r>
      <w:r w:rsidR="00516455" w:rsidRPr="00DA1162">
        <w:rPr>
          <w:rFonts w:asciiTheme="minorHAnsi" w:hAnsiTheme="minorHAnsi" w:cstheme="minorHAnsi"/>
        </w:rPr>
        <w:t xml:space="preserve">, </w:t>
      </w:r>
      <w:r w:rsidR="00C357C0" w:rsidRPr="00DA1162">
        <w:rPr>
          <w:rFonts w:asciiTheme="minorHAnsi" w:hAnsiTheme="minorHAnsi" w:cstheme="minorHAnsi"/>
        </w:rPr>
        <w:t>w następującym zakresie</w:t>
      </w:r>
      <w:r w:rsidR="00F428FD" w:rsidRPr="00DA1162">
        <w:rPr>
          <w:rFonts w:asciiTheme="minorHAnsi" w:hAnsiTheme="minorHAnsi" w:cstheme="minorHAnsi"/>
        </w:rPr>
        <w:t>:</w:t>
      </w:r>
    </w:p>
    <w:p w14:paraId="2DA3C96E" w14:textId="5CA5CD23" w:rsidR="00F428FD" w:rsidRPr="00DA1162" w:rsidRDefault="00F428FD" w:rsidP="00DA1162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A1162">
        <w:rPr>
          <w:rFonts w:asciiTheme="minorHAnsi" w:hAnsiTheme="minorHAnsi" w:cstheme="minorHAnsi"/>
        </w:rPr>
        <w:t xml:space="preserve">opracowanie wzoru autodiagnozy przedsiębiorcy/MMŚP pod kątem potrzeb kompetencyjnych w zakresie HR </w:t>
      </w:r>
      <w:r w:rsidR="00BB05C1" w:rsidRPr="00DA1162">
        <w:rPr>
          <w:rFonts w:asciiTheme="minorHAnsi" w:hAnsiTheme="minorHAnsi" w:cstheme="minorHAnsi"/>
        </w:rPr>
        <w:t>(maks. liczba godzin</w:t>
      </w:r>
      <w:r w:rsidR="00603F85" w:rsidRPr="00DA1162">
        <w:rPr>
          <w:rFonts w:asciiTheme="minorHAnsi" w:hAnsiTheme="minorHAnsi" w:cstheme="minorHAnsi"/>
        </w:rPr>
        <w:t xml:space="preserve"> </w:t>
      </w:r>
      <w:r w:rsidR="00BB05C1" w:rsidRPr="00DA1162">
        <w:rPr>
          <w:rFonts w:asciiTheme="minorHAnsi" w:hAnsiTheme="minorHAnsi" w:cstheme="minorHAnsi"/>
        </w:rPr>
        <w:t>zgodn</w:t>
      </w:r>
      <w:r w:rsidR="00603F85" w:rsidRPr="00DA1162">
        <w:rPr>
          <w:rFonts w:asciiTheme="minorHAnsi" w:hAnsiTheme="minorHAnsi" w:cstheme="minorHAnsi"/>
        </w:rPr>
        <w:t>a</w:t>
      </w:r>
      <w:r w:rsidR="00BB05C1" w:rsidRPr="00DA1162">
        <w:rPr>
          <w:rFonts w:asciiTheme="minorHAnsi" w:hAnsiTheme="minorHAnsi" w:cstheme="minorHAnsi"/>
        </w:rPr>
        <w:t xml:space="preserve"> z Ofertą)</w:t>
      </w:r>
      <w:r w:rsidRPr="00DA1162">
        <w:rPr>
          <w:rFonts w:asciiTheme="minorHAnsi" w:hAnsiTheme="minorHAnsi" w:cstheme="minorHAnsi"/>
        </w:rPr>
        <w:t xml:space="preserve">, </w:t>
      </w:r>
    </w:p>
    <w:p w14:paraId="3095E61A" w14:textId="15BB1DFC" w:rsidR="00F428FD" w:rsidRPr="00DA1162" w:rsidRDefault="0003314F" w:rsidP="00DA1162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opracowanie</w:t>
      </w:r>
      <w:r w:rsidRPr="00DA1162">
        <w:rPr>
          <w:rFonts w:asciiTheme="minorHAnsi" w:hAnsiTheme="minorHAnsi" w:cstheme="minorHAnsi"/>
        </w:rPr>
        <w:t xml:space="preserve"> </w:t>
      </w:r>
      <w:r w:rsidR="00F428FD" w:rsidRPr="00DA1162">
        <w:rPr>
          <w:rFonts w:asciiTheme="minorHAnsi" w:hAnsiTheme="minorHAnsi" w:cstheme="minorHAnsi"/>
        </w:rPr>
        <w:t xml:space="preserve">opisu kompetencji </w:t>
      </w:r>
      <w:r w:rsidR="00B6609A">
        <w:rPr>
          <w:rFonts w:asciiTheme="minorHAnsi" w:hAnsiTheme="minorHAnsi" w:cstheme="minorHAnsi"/>
        </w:rPr>
        <w:t>kadr w obszarze</w:t>
      </w:r>
      <w:r w:rsidR="00B6609A" w:rsidRPr="00DA1162">
        <w:rPr>
          <w:rFonts w:asciiTheme="minorHAnsi" w:hAnsiTheme="minorHAnsi" w:cstheme="minorHAnsi"/>
        </w:rPr>
        <w:t xml:space="preserve"> </w:t>
      </w:r>
      <w:r w:rsidR="00F428FD" w:rsidRPr="00DA1162">
        <w:rPr>
          <w:rFonts w:asciiTheme="minorHAnsi" w:hAnsiTheme="minorHAnsi" w:cstheme="minorHAnsi"/>
        </w:rPr>
        <w:t xml:space="preserve">HR </w:t>
      </w:r>
      <w:r w:rsidR="009462B8" w:rsidRPr="009462B8">
        <w:rPr>
          <w:rFonts w:asciiTheme="minorHAnsi" w:hAnsiTheme="minorHAnsi" w:cstheme="minorHAnsi"/>
        </w:rPr>
        <w:t xml:space="preserve">koniecznych do zarządzania zasobami ludzkimi w kontekście zmian zachodzących na rynku pracy oraz </w:t>
      </w:r>
      <w:r w:rsidR="009462B8" w:rsidRPr="009462B8">
        <w:rPr>
          <w:rFonts w:asciiTheme="minorHAnsi" w:hAnsiTheme="minorHAnsi" w:cstheme="minorHAnsi"/>
        </w:rPr>
        <w:lastRenderedPageBreak/>
        <w:t>konieczności dostosowania firmy do tych zmian</w:t>
      </w:r>
      <w:r w:rsidR="009462B8" w:rsidRPr="009462B8" w:rsidDel="009462B8">
        <w:rPr>
          <w:rFonts w:asciiTheme="minorHAnsi" w:hAnsiTheme="minorHAnsi" w:cstheme="minorHAnsi"/>
        </w:rPr>
        <w:t xml:space="preserve"> </w:t>
      </w:r>
      <w:r w:rsidR="007B2915" w:rsidRPr="00DA1162">
        <w:rPr>
          <w:rFonts w:asciiTheme="minorHAnsi" w:hAnsiTheme="minorHAnsi" w:cstheme="minorHAnsi"/>
        </w:rPr>
        <w:t>(maks. liczba godzin</w:t>
      </w:r>
      <w:r w:rsidR="00603F85" w:rsidRPr="00DA1162">
        <w:rPr>
          <w:rFonts w:asciiTheme="minorHAnsi" w:hAnsiTheme="minorHAnsi" w:cstheme="minorHAnsi"/>
        </w:rPr>
        <w:t xml:space="preserve"> </w:t>
      </w:r>
      <w:r w:rsidR="00CC28AC" w:rsidRPr="00DA1162">
        <w:rPr>
          <w:rFonts w:asciiTheme="minorHAnsi" w:hAnsiTheme="minorHAnsi" w:cstheme="minorHAnsi"/>
        </w:rPr>
        <w:t>zgodn</w:t>
      </w:r>
      <w:r w:rsidR="00603F85" w:rsidRPr="00DA1162">
        <w:rPr>
          <w:rFonts w:asciiTheme="minorHAnsi" w:hAnsiTheme="minorHAnsi" w:cstheme="minorHAnsi"/>
        </w:rPr>
        <w:t>a</w:t>
      </w:r>
      <w:r w:rsidR="00CC28AC" w:rsidRPr="00DA1162">
        <w:rPr>
          <w:rFonts w:asciiTheme="minorHAnsi" w:hAnsiTheme="minorHAnsi" w:cstheme="minorHAnsi"/>
        </w:rPr>
        <w:t xml:space="preserve"> z Ofertą),</w:t>
      </w:r>
    </w:p>
    <w:p w14:paraId="01A94918" w14:textId="7C3CFF6E" w:rsidR="00F428FD" w:rsidRPr="00DA1162" w:rsidRDefault="00F428FD" w:rsidP="00DA1162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A1162">
        <w:rPr>
          <w:rFonts w:asciiTheme="minorHAnsi" w:hAnsiTheme="minorHAnsi" w:cstheme="minorHAnsi"/>
        </w:rPr>
        <w:t>udział w roli eksperta HR w jednym wydarzeniu zorganizowanym przez PARP w celu promocji konkursu</w:t>
      </w:r>
      <w:r w:rsidR="002C29B9" w:rsidRPr="00DA1162">
        <w:rPr>
          <w:rFonts w:asciiTheme="minorHAnsi" w:hAnsiTheme="minorHAnsi" w:cstheme="minorHAnsi"/>
        </w:rPr>
        <w:t xml:space="preserve"> - jeśli będzie ono niezbędne</w:t>
      </w:r>
      <w:r w:rsidR="00603F85" w:rsidRPr="00DA1162">
        <w:rPr>
          <w:rFonts w:asciiTheme="minorHAnsi" w:hAnsiTheme="minorHAnsi" w:cstheme="minorHAnsi"/>
        </w:rPr>
        <w:t xml:space="preserve"> (maks. liczba godzin: 8)</w:t>
      </w:r>
      <w:r w:rsidRPr="00DA1162">
        <w:rPr>
          <w:rFonts w:asciiTheme="minorHAnsi" w:hAnsiTheme="minorHAnsi" w:cstheme="minorHAnsi"/>
        </w:rPr>
        <w:t>,</w:t>
      </w:r>
    </w:p>
    <w:p w14:paraId="18E0F651" w14:textId="58776A5E" w:rsidR="00F428FD" w:rsidRPr="00DA1162" w:rsidRDefault="00F428FD" w:rsidP="00DA1162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A1162">
        <w:rPr>
          <w:rFonts w:asciiTheme="minorHAnsi" w:hAnsiTheme="minorHAnsi" w:cstheme="minorHAnsi"/>
        </w:rPr>
        <w:t xml:space="preserve">prezentacja </w:t>
      </w:r>
      <w:r w:rsidR="00B6609A" w:rsidRPr="005A3A02">
        <w:rPr>
          <w:rFonts w:ascii="Calibri" w:hAnsi="Calibri" w:cs="Calibri"/>
        </w:rPr>
        <w:t>przygotowanej autodiagnozy oraz opisu kompetencji podczas spotkań z interesariuszami</w:t>
      </w:r>
      <w:r w:rsidR="00B6609A" w:rsidRPr="00467156">
        <w:t xml:space="preserve"> </w:t>
      </w:r>
      <w:r w:rsidR="00603F85" w:rsidRPr="00DA1162">
        <w:rPr>
          <w:rFonts w:asciiTheme="minorHAnsi" w:hAnsiTheme="minorHAnsi" w:cstheme="minorHAnsi"/>
        </w:rPr>
        <w:t xml:space="preserve">- </w:t>
      </w:r>
      <w:r w:rsidR="00516455" w:rsidRPr="00DA1162">
        <w:rPr>
          <w:rFonts w:asciiTheme="minorHAnsi" w:hAnsiTheme="minorHAnsi" w:cstheme="minorHAnsi"/>
        </w:rPr>
        <w:t>jeśli będ</w:t>
      </w:r>
      <w:r w:rsidR="00603F85" w:rsidRPr="00DA1162">
        <w:rPr>
          <w:rFonts w:asciiTheme="minorHAnsi" w:hAnsiTheme="minorHAnsi" w:cstheme="minorHAnsi"/>
        </w:rPr>
        <w:t>ą</w:t>
      </w:r>
      <w:r w:rsidR="00516455" w:rsidRPr="00DA1162">
        <w:rPr>
          <w:rFonts w:asciiTheme="minorHAnsi" w:hAnsiTheme="minorHAnsi" w:cstheme="minorHAnsi"/>
        </w:rPr>
        <w:t xml:space="preserve"> on</w:t>
      </w:r>
      <w:r w:rsidR="00603F85" w:rsidRPr="00DA1162">
        <w:rPr>
          <w:rFonts w:asciiTheme="minorHAnsi" w:hAnsiTheme="minorHAnsi" w:cstheme="minorHAnsi"/>
        </w:rPr>
        <w:t>e</w:t>
      </w:r>
      <w:r w:rsidR="00516455" w:rsidRPr="00DA1162">
        <w:rPr>
          <w:rFonts w:asciiTheme="minorHAnsi" w:hAnsiTheme="minorHAnsi" w:cstheme="minorHAnsi"/>
        </w:rPr>
        <w:t xml:space="preserve"> niezbędne</w:t>
      </w:r>
      <w:r w:rsidR="00603F85" w:rsidRPr="00DA1162">
        <w:rPr>
          <w:rFonts w:asciiTheme="minorHAnsi" w:hAnsiTheme="minorHAnsi" w:cstheme="minorHAnsi"/>
        </w:rPr>
        <w:t xml:space="preserve"> (maks. liczba godzin: 8</w:t>
      </w:r>
      <w:r w:rsidR="00516455" w:rsidRPr="00DA1162">
        <w:rPr>
          <w:rFonts w:asciiTheme="minorHAnsi" w:hAnsiTheme="minorHAnsi" w:cstheme="minorHAnsi"/>
        </w:rPr>
        <w:t>)</w:t>
      </w:r>
      <w:r w:rsidR="00C25508" w:rsidRPr="00DA1162">
        <w:rPr>
          <w:rFonts w:asciiTheme="minorHAnsi" w:hAnsiTheme="minorHAnsi" w:cstheme="minorHAnsi"/>
        </w:rPr>
        <w:t>,</w:t>
      </w:r>
    </w:p>
    <w:p w14:paraId="6FAD051D" w14:textId="16A7D5A0" w:rsidR="00EB1C1D" w:rsidRDefault="00F428FD" w:rsidP="00DA1162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A1162">
        <w:rPr>
          <w:rFonts w:asciiTheme="minorHAnsi" w:hAnsiTheme="minorHAnsi" w:cstheme="minorHAnsi"/>
        </w:rPr>
        <w:t>wsparcie merytoryczne na etapie opracowywania dokumentacji konkursowej przez PARP</w:t>
      </w:r>
      <w:r w:rsidR="00A43FA6" w:rsidRPr="00DA1162">
        <w:rPr>
          <w:rFonts w:asciiTheme="minorHAnsi" w:hAnsiTheme="minorHAnsi" w:cstheme="minorHAnsi"/>
        </w:rPr>
        <w:t xml:space="preserve"> (maks. liczba godzin: </w:t>
      </w:r>
      <w:r w:rsidR="005B771B" w:rsidRPr="00DA1162">
        <w:rPr>
          <w:rFonts w:asciiTheme="minorHAnsi" w:hAnsiTheme="minorHAnsi" w:cstheme="minorHAnsi"/>
        </w:rPr>
        <w:t>30</w:t>
      </w:r>
      <w:r w:rsidR="00A43FA6" w:rsidRPr="00DA1162">
        <w:rPr>
          <w:rFonts w:asciiTheme="minorHAnsi" w:hAnsiTheme="minorHAnsi" w:cstheme="minorHAnsi"/>
        </w:rPr>
        <w:t>)</w:t>
      </w:r>
      <w:r w:rsidR="003C1BE3">
        <w:rPr>
          <w:rFonts w:asciiTheme="minorHAnsi" w:hAnsiTheme="minorHAnsi" w:cstheme="minorHAnsi"/>
        </w:rPr>
        <w:t>.</w:t>
      </w:r>
    </w:p>
    <w:p w14:paraId="584E88B2" w14:textId="5C7D0CEE" w:rsidR="00603F85" w:rsidRPr="00DA1162" w:rsidRDefault="00E20529" w:rsidP="00E20529">
      <w:pPr>
        <w:pStyle w:val="Akapitzlist"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bookmarkStart w:id="0" w:name="_Hlk96085094"/>
      <w:r>
        <w:rPr>
          <w:rFonts w:asciiTheme="minorHAnsi" w:hAnsiTheme="minorHAnsi" w:cstheme="minorHAnsi"/>
        </w:rPr>
        <w:t>W</w:t>
      </w:r>
      <w:r w:rsidR="00CE6AF6" w:rsidRPr="00DA1162">
        <w:rPr>
          <w:rFonts w:asciiTheme="minorHAnsi" w:hAnsiTheme="minorHAnsi" w:cstheme="minorHAnsi"/>
        </w:rPr>
        <w:t xml:space="preserve"> uzasadnionych przypadkach </w:t>
      </w:r>
      <w:r w:rsidR="00603F85" w:rsidRPr="00DA1162">
        <w:rPr>
          <w:rFonts w:asciiTheme="minorHAnsi" w:hAnsiTheme="minorHAnsi" w:cstheme="minorHAnsi"/>
        </w:rPr>
        <w:t>za zgodą Zamawiającego dopuszczalne jest dokonywanie przesunięć liczby godzin pomiędzy poszczególnymi zadaniami.</w:t>
      </w:r>
    </w:p>
    <w:p w14:paraId="4C4471E5" w14:textId="2E74CDFA" w:rsidR="00A24132" w:rsidRPr="00DA1162" w:rsidRDefault="009110CD" w:rsidP="00E20529">
      <w:pPr>
        <w:pStyle w:val="Akapitzlist"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DA1162">
        <w:rPr>
          <w:rFonts w:asciiTheme="minorHAnsi" w:hAnsiTheme="minorHAnsi" w:cstheme="minorHAnsi"/>
        </w:rPr>
        <w:t xml:space="preserve">Wykonawca zobowiązuje się do wykonania wszelkich prac związanych z realizacją przedmiotu </w:t>
      </w:r>
      <w:r w:rsidR="006159DD">
        <w:rPr>
          <w:rFonts w:asciiTheme="minorHAnsi" w:hAnsiTheme="minorHAnsi" w:cstheme="minorHAnsi"/>
        </w:rPr>
        <w:t>U</w:t>
      </w:r>
      <w:r w:rsidRPr="00DA1162">
        <w:rPr>
          <w:rFonts w:asciiTheme="minorHAnsi" w:hAnsiTheme="minorHAnsi" w:cstheme="minorHAnsi"/>
        </w:rPr>
        <w:t xml:space="preserve">mowy zgodnie z Opisem przedmiotu zamówienia (dalej „OPZ”), stanowiącym załącznik nr 1 do </w:t>
      </w:r>
      <w:r w:rsidR="006159DD">
        <w:rPr>
          <w:rFonts w:asciiTheme="minorHAnsi" w:hAnsiTheme="minorHAnsi" w:cstheme="minorHAnsi"/>
        </w:rPr>
        <w:t>U</w:t>
      </w:r>
      <w:r w:rsidRPr="00DA1162">
        <w:rPr>
          <w:rFonts w:asciiTheme="minorHAnsi" w:hAnsiTheme="minorHAnsi" w:cstheme="minorHAnsi"/>
        </w:rPr>
        <w:t xml:space="preserve">mowy oraz Ofertą, stanowiącą załącznik nr 2 do </w:t>
      </w:r>
      <w:r w:rsidR="006159DD">
        <w:rPr>
          <w:rFonts w:asciiTheme="minorHAnsi" w:hAnsiTheme="minorHAnsi" w:cstheme="minorHAnsi"/>
        </w:rPr>
        <w:t>U</w:t>
      </w:r>
      <w:r w:rsidRPr="00DA1162">
        <w:rPr>
          <w:rFonts w:asciiTheme="minorHAnsi" w:hAnsiTheme="minorHAnsi" w:cstheme="minorHAnsi"/>
        </w:rPr>
        <w:t>mowy</w:t>
      </w:r>
      <w:r w:rsidR="00A24132" w:rsidRPr="00DA1162">
        <w:rPr>
          <w:rFonts w:asciiTheme="minorHAnsi" w:hAnsiTheme="minorHAnsi" w:cstheme="minorHAnsi"/>
        </w:rPr>
        <w:t>.</w:t>
      </w:r>
    </w:p>
    <w:p w14:paraId="54DF885B" w14:textId="5F71515D" w:rsidR="00C25508" w:rsidRPr="00DA1162" w:rsidRDefault="00C25508" w:rsidP="00E20529">
      <w:pPr>
        <w:pStyle w:val="Akapitzlist"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DA1162">
        <w:rPr>
          <w:rFonts w:asciiTheme="minorHAnsi" w:hAnsiTheme="minorHAnsi" w:cstheme="minorHAnsi"/>
        </w:rPr>
        <w:t xml:space="preserve">Termin wykonania </w:t>
      </w:r>
      <w:r w:rsidR="007809E7" w:rsidRPr="00DA1162">
        <w:rPr>
          <w:rFonts w:asciiTheme="minorHAnsi" w:hAnsiTheme="minorHAnsi" w:cstheme="minorHAnsi"/>
        </w:rPr>
        <w:t xml:space="preserve">każdego z </w:t>
      </w:r>
      <w:r w:rsidRPr="00DA1162">
        <w:rPr>
          <w:rFonts w:asciiTheme="minorHAnsi" w:hAnsiTheme="minorHAnsi" w:cstheme="minorHAnsi"/>
        </w:rPr>
        <w:t>zadań, o których mowa w ust. 1</w:t>
      </w:r>
      <w:r w:rsidR="00A43FA6" w:rsidRPr="00DA1162">
        <w:rPr>
          <w:rFonts w:asciiTheme="minorHAnsi" w:hAnsiTheme="minorHAnsi" w:cstheme="minorHAnsi"/>
        </w:rPr>
        <w:t xml:space="preserve"> </w:t>
      </w:r>
      <w:r w:rsidRPr="00DA1162">
        <w:rPr>
          <w:rFonts w:asciiTheme="minorHAnsi" w:hAnsiTheme="minorHAnsi" w:cstheme="minorHAnsi"/>
        </w:rPr>
        <w:t>będ</w:t>
      </w:r>
      <w:r w:rsidR="00A43FA6" w:rsidRPr="00DA1162">
        <w:rPr>
          <w:rFonts w:asciiTheme="minorHAnsi" w:hAnsiTheme="minorHAnsi" w:cstheme="minorHAnsi"/>
        </w:rPr>
        <w:t>zie</w:t>
      </w:r>
      <w:r w:rsidRPr="00DA1162">
        <w:rPr>
          <w:rFonts w:asciiTheme="minorHAnsi" w:hAnsiTheme="minorHAnsi" w:cstheme="minorHAnsi"/>
        </w:rPr>
        <w:t xml:space="preserve"> uzgadnian</w:t>
      </w:r>
      <w:r w:rsidR="00A43FA6" w:rsidRPr="00DA1162">
        <w:rPr>
          <w:rFonts w:asciiTheme="minorHAnsi" w:hAnsiTheme="minorHAnsi" w:cstheme="minorHAnsi"/>
        </w:rPr>
        <w:t>y</w:t>
      </w:r>
      <w:r w:rsidRPr="00DA1162">
        <w:rPr>
          <w:rFonts w:asciiTheme="minorHAnsi" w:hAnsiTheme="minorHAnsi" w:cstheme="minorHAnsi"/>
        </w:rPr>
        <w:t xml:space="preserve"> pomiędzy Stronami</w:t>
      </w:r>
      <w:r w:rsidR="004326FC" w:rsidRPr="00DA1162">
        <w:rPr>
          <w:rFonts w:asciiTheme="minorHAnsi" w:hAnsiTheme="minorHAnsi" w:cstheme="minorHAnsi"/>
        </w:rPr>
        <w:t>.</w:t>
      </w:r>
    </w:p>
    <w:bookmarkEnd w:id="0"/>
    <w:p w14:paraId="5DCA4466" w14:textId="656BD78E" w:rsidR="00C27590" w:rsidRPr="00BF41F1" w:rsidRDefault="00C27590" w:rsidP="00E20529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426"/>
        <w:contextualSpacing/>
        <w:rPr>
          <w:rFonts w:ascii="Calibri" w:hAnsi="Calibri" w:cs="Calibri"/>
        </w:rPr>
      </w:pPr>
    </w:p>
    <w:p w14:paraId="7EFCBB3F" w14:textId="0E7620CB" w:rsidR="008A151D" w:rsidRPr="00BF41F1" w:rsidRDefault="006976BC" w:rsidP="00E20529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>§</w:t>
      </w:r>
      <w:r w:rsidR="006805DA" w:rsidRPr="00BF41F1">
        <w:rPr>
          <w:rFonts w:cs="Calibri"/>
          <w:b/>
          <w:sz w:val="24"/>
          <w:szCs w:val="24"/>
        </w:rPr>
        <w:t>2</w:t>
      </w:r>
    </w:p>
    <w:p w14:paraId="40A84CFC" w14:textId="6445CEB0" w:rsidR="008A151D" w:rsidRPr="00BF41F1" w:rsidRDefault="008A151D" w:rsidP="00E20529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>Termin realizacji</w:t>
      </w:r>
    </w:p>
    <w:p w14:paraId="73D24F40" w14:textId="5AF074FF" w:rsidR="0028084D" w:rsidRPr="00E20529" w:rsidRDefault="00663B35" w:rsidP="00E20529">
      <w:pPr>
        <w:suppressAutoHyphens w:val="0"/>
        <w:spacing w:after="0"/>
        <w:rPr>
          <w:rFonts w:cs="Calibri"/>
          <w:sz w:val="24"/>
          <w:szCs w:val="24"/>
        </w:rPr>
      </w:pPr>
      <w:bookmarkStart w:id="1" w:name="_Hlk96085608"/>
      <w:r w:rsidRPr="00E20529">
        <w:rPr>
          <w:rFonts w:cs="Calibri"/>
          <w:sz w:val="24"/>
          <w:szCs w:val="24"/>
        </w:rPr>
        <w:t>Zamówienie zostanie zrealizowane</w:t>
      </w:r>
      <w:r w:rsidR="00406DB6" w:rsidRPr="00E20529">
        <w:rPr>
          <w:rFonts w:cs="Calibri"/>
          <w:sz w:val="24"/>
          <w:szCs w:val="24"/>
        </w:rPr>
        <w:t xml:space="preserve"> </w:t>
      </w:r>
      <w:r w:rsidR="009C5B36" w:rsidRPr="00E20529">
        <w:rPr>
          <w:rFonts w:cs="Calibri"/>
          <w:sz w:val="24"/>
          <w:szCs w:val="24"/>
        </w:rPr>
        <w:t xml:space="preserve">w terminie </w:t>
      </w:r>
      <w:r w:rsidR="00032BA3" w:rsidRPr="00E20529">
        <w:rPr>
          <w:rFonts w:cs="Calibri"/>
          <w:b/>
          <w:sz w:val="24"/>
          <w:szCs w:val="24"/>
        </w:rPr>
        <w:t xml:space="preserve">do </w:t>
      </w:r>
      <w:r w:rsidR="00C25508" w:rsidRPr="00E20529">
        <w:rPr>
          <w:rFonts w:cs="Calibri"/>
          <w:b/>
          <w:sz w:val="24"/>
          <w:szCs w:val="24"/>
        </w:rPr>
        <w:t>2 miesięcy</w:t>
      </w:r>
      <w:r w:rsidR="00C25508" w:rsidRPr="00E20529">
        <w:rPr>
          <w:rFonts w:cs="Calibri"/>
          <w:sz w:val="24"/>
          <w:szCs w:val="24"/>
        </w:rPr>
        <w:t xml:space="preserve"> od dnia </w:t>
      </w:r>
      <w:r w:rsidR="006A151A" w:rsidRPr="00E20529">
        <w:rPr>
          <w:rFonts w:cs="Calibri"/>
          <w:sz w:val="24"/>
          <w:szCs w:val="24"/>
        </w:rPr>
        <w:t xml:space="preserve">zawarcia </w:t>
      </w:r>
      <w:r w:rsidR="006374C6" w:rsidRPr="00E20529">
        <w:rPr>
          <w:rFonts w:cs="Calibri"/>
          <w:sz w:val="24"/>
          <w:szCs w:val="24"/>
        </w:rPr>
        <w:t>U</w:t>
      </w:r>
      <w:r w:rsidR="00C25508" w:rsidRPr="00E20529">
        <w:rPr>
          <w:rFonts w:cs="Calibri"/>
          <w:sz w:val="24"/>
          <w:szCs w:val="24"/>
        </w:rPr>
        <w:t>mowy.</w:t>
      </w:r>
    </w:p>
    <w:bookmarkEnd w:id="1"/>
    <w:p w14:paraId="38F85F4C" w14:textId="77777777" w:rsidR="00791831" w:rsidRPr="00BF41F1" w:rsidRDefault="00791831" w:rsidP="00E20529">
      <w:pPr>
        <w:suppressAutoHyphens w:val="0"/>
        <w:spacing w:after="0"/>
        <w:ind w:left="360"/>
        <w:rPr>
          <w:rFonts w:cs="Calibri"/>
          <w:b/>
          <w:sz w:val="24"/>
          <w:szCs w:val="24"/>
        </w:rPr>
      </w:pPr>
    </w:p>
    <w:p w14:paraId="7B78CBDB" w14:textId="1880B4CD" w:rsidR="00F4388D" w:rsidRPr="00BF41F1" w:rsidRDefault="00F4388D" w:rsidP="00E20529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>§</w:t>
      </w:r>
      <w:r w:rsidR="00D40DC5" w:rsidRPr="00BF41F1">
        <w:rPr>
          <w:rFonts w:cs="Calibri"/>
          <w:b/>
          <w:sz w:val="24"/>
          <w:szCs w:val="24"/>
        </w:rPr>
        <w:t>3</w:t>
      </w:r>
    </w:p>
    <w:p w14:paraId="64318991" w14:textId="77777777" w:rsidR="00F4388D" w:rsidRPr="00BF41F1" w:rsidRDefault="00F4388D" w:rsidP="00E20529">
      <w:pPr>
        <w:widowControl w:val="0"/>
        <w:adjustRightInd w:val="0"/>
        <w:spacing w:after="0"/>
        <w:jc w:val="center"/>
        <w:textAlignment w:val="baseline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>Obowiązki Stron</w:t>
      </w:r>
    </w:p>
    <w:p w14:paraId="02F6C709" w14:textId="73604C26" w:rsidR="00382769" w:rsidRPr="00706D20" w:rsidRDefault="00382769" w:rsidP="00E20529">
      <w:pPr>
        <w:pStyle w:val="Akapitzlist"/>
        <w:numPr>
          <w:ilvl w:val="0"/>
          <w:numId w:val="15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706D20">
        <w:rPr>
          <w:rFonts w:asciiTheme="minorHAnsi" w:hAnsiTheme="minorHAnsi" w:cstheme="minorHAnsi"/>
          <w:color w:val="000000"/>
        </w:rPr>
        <w:t>Zamawiający zobowiązuje się udostępnić Wykonawcy wszelkie informacje</w:t>
      </w:r>
      <w:r w:rsidR="009110CD" w:rsidRPr="00706D20">
        <w:rPr>
          <w:rFonts w:asciiTheme="minorHAnsi" w:hAnsiTheme="minorHAnsi" w:cstheme="minorHAnsi"/>
          <w:color w:val="000000"/>
        </w:rPr>
        <w:t xml:space="preserve"> oraz </w:t>
      </w:r>
      <w:r w:rsidRPr="00706D20">
        <w:rPr>
          <w:rFonts w:asciiTheme="minorHAnsi" w:hAnsiTheme="minorHAnsi" w:cstheme="minorHAnsi"/>
          <w:color w:val="000000"/>
        </w:rPr>
        <w:t xml:space="preserve">dokumenty będące w jego posiadaniu, niezbędne do realizacji </w:t>
      </w:r>
      <w:r w:rsidR="006374C6">
        <w:rPr>
          <w:rFonts w:asciiTheme="minorHAnsi" w:hAnsiTheme="minorHAnsi" w:cstheme="minorHAnsi"/>
          <w:color w:val="000000"/>
        </w:rPr>
        <w:t>U</w:t>
      </w:r>
      <w:r w:rsidRPr="00706D20">
        <w:rPr>
          <w:rFonts w:asciiTheme="minorHAnsi" w:hAnsiTheme="minorHAnsi" w:cstheme="minorHAnsi"/>
          <w:color w:val="000000"/>
        </w:rPr>
        <w:t xml:space="preserve">mowy. </w:t>
      </w:r>
    </w:p>
    <w:p w14:paraId="5B776700" w14:textId="66497A1B" w:rsidR="00F4388D" w:rsidRPr="00706D20" w:rsidRDefault="00F4388D" w:rsidP="00E20529">
      <w:pPr>
        <w:pStyle w:val="Akapitzlist"/>
        <w:numPr>
          <w:ilvl w:val="0"/>
          <w:numId w:val="15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706D20">
        <w:rPr>
          <w:rFonts w:asciiTheme="minorHAnsi" w:hAnsiTheme="minorHAnsi" w:cstheme="minorHAnsi"/>
          <w:color w:val="000000"/>
        </w:rPr>
        <w:t xml:space="preserve">Wykonawca zobowiązany jest do realizacji </w:t>
      </w:r>
      <w:r w:rsidR="006374C6">
        <w:rPr>
          <w:rFonts w:asciiTheme="minorHAnsi" w:hAnsiTheme="minorHAnsi" w:cstheme="minorHAnsi"/>
          <w:color w:val="000000"/>
        </w:rPr>
        <w:t>U</w:t>
      </w:r>
      <w:r w:rsidRPr="00706D20">
        <w:rPr>
          <w:rFonts w:asciiTheme="minorHAnsi" w:hAnsiTheme="minorHAnsi" w:cstheme="minorHAnsi"/>
          <w:color w:val="000000"/>
        </w:rPr>
        <w:t>mowy</w:t>
      </w:r>
      <w:r w:rsidR="0055461B" w:rsidRPr="00706D20">
        <w:rPr>
          <w:rFonts w:asciiTheme="minorHAnsi" w:hAnsiTheme="minorHAnsi" w:cstheme="minorHAnsi"/>
          <w:color w:val="000000"/>
        </w:rPr>
        <w:t xml:space="preserve"> </w:t>
      </w:r>
      <w:r w:rsidRPr="00706D20">
        <w:rPr>
          <w:rFonts w:asciiTheme="minorHAnsi" w:hAnsiTheme="minorHAnsi" w:cstheme="minorHAnsi"/>
          <w:color w:val="000000"/>
        </w:rPr>
        <w:t>przy współpracy z Zamawiającym</w:t>
      </w:r>
      <w:r w:rsidR="00791831" w:rsidRPr="00706D20">
        <w:rPr>
          <w:rFonts w:asciiTheme="minorHAnsi" w:hAnsiTheme="minorHAnsi" w:cstheme="minorHAnsi"/>
          <w:color w:val="000000"/>
        </w:rPr>
        <w:t xml:space="preserve"> </w:t>
      </w:r>
      <w:r w:rsidR="009110CD" w:rsidRPr="00706D20">
        <w:rPr>
          <w:rFonts w:asciiTheme="minorHAnsi" w:hAnsiTheme="minorHAnsi" w:cstheme="minorHAnsi"/>
          <w:color w:val="000000"/>
        </w:rPr>
        <w:br/>
      </w:r>
      <w:r w:rsidRPr="00706D20">
        <w:rPr>
          <w:rFonts w:asciiTheme="minorHAnsi" w:hAnsiTheme="minorHAnsi" w:cstheme="minorHAnsi"/>
          <w:color w:val="000000"/>
        </w:rPr>
        <w:t xml:space="preserve">i zobowiązuje się do niezwłocznego informowania Zamawiającego o trudnościach </w:t>
      </w:r>
      <w:r w:rsidR="009110CD" w:rsidRPr="00706D20">
        <w:rPr>
          <w:rFonts w:asciiTheme="minorHAnsi" w:hAnsiTheme="minorHAnsi" w:cstheme="minorHAnsi"/>
          <w:color w:val="000000"/>
        </w:rPr>
        <w:br/>
      </w:r>
      <w:r w:rsidRPr="00706D20">
        <w:rPr>
          <w:rFonts w:asciiTheme="minorHAnsi" w:hAnsiTheme="minorHAnsi" w:cstheme="minorHAnsi"/>
          <w:color w:val="000000"/>
        </w:rPr>
        <w:t>w wykon</w:t>
      </w:r>
      <w:r w:rsidR="000D1D7A">
        <w:rPr>
          <w:rFonts w:asciiTheme="minorHAnsi" w:hAnsiTheme="minorHAnsi" w:cstheme="minorHAnsi"/>
          <w:color w:val="000000"/>
        </w:rPr>
        <w:t>yw</w:t>
      </w:r>
      <w:r w:rsidRPr="00706D20">
        <w:rPr>
          <w:rFonts w:asciiTheme="minorHAnsi" w:hAnsiTheme="minorHAnsi" w:cstheme="minorHAnsi"/>
          <w:color w:val="000000"/>
        </w:rPr>
        <w:t xml:space="preserve">aniu przedmiotu </w:t>
      </w:r>
      <w:r w:rsidR="006374C6">
        <w:rPr>
          <w:rFonts w:asciiTheme="minorHAnsi" w:hAnsiTheme="minorHAnsi" w:cstheme="minorHAnsi"/>
          <w:color w:val="000000"/>
        </w:rPr>
        <w:t>U</w:t>
      </w:r>
      <w:r w:rsidRPr="00706D20">
        <w:rPr>
          <w:rFonts w:asciiTheme="minorHAnsi" w:hAnsiTheme="minorHAnsi" w:cstheme="minorHAnsi"/>
          <w:color w:val="000000"/>
        </w:rPr>
        <w:t>mowy, w szczególności o zamiarze zaprzestania jej realizacji.</w:t>
      </w:r>
    </w:p>
    <w:p w14:paraId="1E9E8CAC" w14:textId="2BDE5E76" w:rsidR="007579D2" w:rsidRPr="00706D20" w:rsidRDefault="007579D2" w:rsidP="00E20529">
      <w:pPr>
        <w:pStyle w:val="Akapitzlist"/>
        <w:numPr>
          <w:ilvl w:val="0"/>
          <w:numId w:val="15"/>
        </w:numPr>
        <w:suppressAutoHyphens w:val="0"/>
        <w:spacing w:line="276" w:lineRule="auto"/>
        <w:ind w:left="357" w:hanging="357"/>
        <w:rPr>
          <w:rStyle w:val="Hipercze"/>
          <w:rFonts w:asciiTheme="minorHAnsi" w:hAnsiTheme="minorHAnsi" w:cstheme="minorHAnsi"/>
          <w:color w:val="000000"/>
          <w:u w:val="none"/>
        </w:rPr>
      </w:pPr>
      <w:r w:rsidRPr="00706D20">
        <w:rPr>
          <w:rFonts w:asciiTheme="minorHAnsi" w:hAnsiTheme="minorHAnsi" w:cstheme="minorHAnsi"/>
          <w:color w:val="000000"/>
        </w:rPr>
        <w:t xml:space="preserve">Wykonawca zobowiązuje się do wykonania wszelkich prac związanych z realizacją </w:t>
      </w:r>
      <w:r w:rsidR="006374C6">
        <w:rPr>
          <w:rFonts w:asciiTheme="minorHAnsi" w:hAnsiTheme="minorHAnsi" w:cstheme="minorHAnsi"/>
          <w:color w:val="000000"/>
        </w:rPr>
        <w:t>U</w:t>
      </w:r>
      <w:r w:rsidRPr="00706D20">
        <w:rPr>
          <w:rFonts w:asciiTheme="minorHAnsi" w:hAnsiTheme="minorHAnsi" w:cstheme="minorHAnsi"/>
          <w:color w:val="000000"/>
        </w:rPr>
        <w:t xml:space="preserve">mowy zgodnie z zasadami polityk wspólnotowych, w szczególności z zasadą równych szans i niedyskryminacji ze względu na rasę, płeć, pochodzenie, wiek, stopień sprawności, orientację seksualną, religię oraz światopogląd. Wykonawca oświadcza, że przystępując do realizacji zamówienia zapoznał się z treścią </w:t>
      </w:r>
      <w:r w:rsidRPr="00706D20">
        <w:rPr>
          <w:rFonts w:asciiTheme="minorHAnsi" w:hAnsiTheme="minorHAnsi" w:cstheme="minorHAnsi"/>
          <w:i/>
          <w:color w:val="000000"/>
        </w:rPr>
        <w:t>Wytycznych w zakresie realizacji zasady równości szans i niedyskryminacji, w tym dostępności dla osób z niepełnosprawnościami oraz zasady równości szans kobiet i mężczyzn w ramach funduszy unijnych na lata 2014-2020</w:t>
      </w:r>
      <w:r w:rsidRPr="00706D20">
        <w:rPr>
          <w:rFonts w:asciiTheme="minorHAnsi" w:hAnsiTheme="minorHAnsi" w:cstheme="minorHAnsi"/>
          <w:color w:val="000000"/>
        </w:rPr>
        <w:t xml:space="preserve"> dostępnych na stronie </w:t>
      </w:r>
      <w:hyperlink r:id="rId8" w:history="1">
        <w:r w:rsidRPr="00706D20">
          <w:rPr>
            <w:rStyle w:val="Hipercze"/>
            <w:rFonts w:asciiTheme="minorHAnsi" w:hAnsiTheme="minorHAnsi" w:cstheme="minorHAnsi"/>
          </w:rPr>
          <w:t>https://www.funduszeeuropejskie.gov.pl/strony/o-funduszach/dokumenty/wytyczne-w-zakresie-realizacji-zasady-rownosci-szans-i-niedyskryminacji-oraz-zasady-rownosci-szans/</w:t>
        </w:r>
      </w:hyperlink>
      <w:r w:rsidR="00C25508" w:rsidRPr="00706D20">
        <w:rPr>
          <w:rStyle w:val="Hipercze"/>
          <w:rFonts w:asciiTheme="minorHAnsi" w:hAnsiTheme="minorHAnsi" w:cstheme="minorHAnsi"/>
        </w:rPr>
        <w:t>.</w:t>
      </w:r>
    </w:p>
    <w:p w14:paraId="79F5A764" w14:textId="3BB80F93" w:rsidR="007C7A59" w:rsidRDefault="00C25508" w:rsidP="00E20529">
      <w:pPr>
        <w:pStyle w:val="Akapitzlist"/>
        <w:numPr>
          <w:ilvl w:val="0"/>
          <w:numId w:val="15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706D20">
        <w:rPr>
          <w:rFonts w:asciiTheme="minorHAnsi" w:hAnsiTheme="minorHAnsi" w:cstheme="minorHAnsi"/>
          <w:color w:val="000000"/>
        </w:rPr>
        <w:lastRenderedPageBreak/>
        <w:t xml:space="preserve">Wykonawca </w:t>
      </w:r>
      <w:r w:rsidR="007C7A59" w:rsidRPr="00706D20">
        <w:rPr>
          <w:rFonts w:asciiTheme="minorHAnsi" w:hAnsiTheme="minorHAnsi" w:cstheme="minorHAnsi"/>
          <w:color w:val="000000"/>
        </w:rPr>
        <w:t xml:space="preserve">zobowiązuje się do wykonania </w:t>
      </w:r>
      <w:r w:rsidR="007C7A59">
        <w:rPr>
          <w:rFonts w:asciiTheme="minorHAnsi" w:hAnsiTheme="minorHAnsi" w:cstheme="minorHAnsi"/>
          <w:color w:val="000000"/>
        </w:rPr>
        <w:t xml:space="preserve">zamówienia </w:t>
      </w:r>
      <w:r w:rsidR="007C7A59" w:rsidRPr="00706D20">
        <w:rPr>
          <w:rFonts w:asciiTheme="minorHAnsi" w:hAnsiTheme="minorHAnsi" w:cstheme="minorHAnsi"/>
          <w:color w:val="000000"/>
        </w:rPr>
        <w:t>rzetelnie i terminowo, z</w:t>
      </w:r>
      <w:r w:rsidR="006F7AC3">
        <w:rPr>
          <w:rFonts w:asciiTheme="minorHAnsi" w:hAnsiTheme="minorHAnsi" w:cstheme="minorHAnsi"/>
          <w:color w:val="000000"/>
        </w:rPr>
        <w:t> </w:t>
      </w:r>
      <w:r w:rsidR="007C7A59" w:rsidRPr="00706D20">
        <w:rPr>
          <w:rFonts w:asciiTheme="minorHAnsi" w:hAnsiTheme="minorHAnsi" w:cstheme="minorHAnsi"/>
          <w:color w:val="000000"/>
        </w:rPr>
        <w:t>zachowaniem należytej staranności</w:t>
      </w:r>
      <w:r w:rsidR="007C7A59">
        <w:rPr>
          <w:rFonts w:asciiTheme="minorHAnsi" w:hAnsiTheme="minorHAnsi" w:cstheme="minorHAnsi"/>
          <w:color w:val="000000"/>
        </w:rPr>
        <w:t>, zgodnie z postanowieniami Umowy i</w:t>
      </w:r>
      <w:r w:rsidR="006F7AC3">
        <w:rPr>
          <w:rFonts w:asciiTheme="minorHAnsi" w:hAnsiTheme="minorHAnsi" w:cstheme="minorHAnsi"/>
          <w:color w:val="000000"/>
        </w:rPr>
        <w:t> </w:t>
      </w:r>
      <w:r w:rsidR="007C7A59">
        <w:rPr>
          <w:rFonts w:asciiTheme="minorHAnsi" w:hAnsiTheme="minorHAnsi" w:cstheme="minorHAnsi"/>
          <w:color w:val="000000"/>
        </w:rPr>
        <w:t xml:space="preserve">obowiązującym prawem. </w:t>
      </w:r>
    </w:p>
    <w:p w14:paraId="5A5388C3" w14:textId="22B2C339" w:rsidR="00C25508" w:rsidRPr="00706D20" w:rsidRDefault="007C7A59" w:rsidP="00E20529">
      <w:pPr>
        <w:pStyle w:val="Akapitzlist"/>
        <w:numPr>
          <w:ilvl w:val="0"/>
          <w:numId w:val="15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Wykonawca </w:t>
      </w:r>
      <w:r w:rsidR="00C25508" w:rsidRPr="00706D20">
        <w:rPr>
          <w:rFonts w:asciiTheme="minorHAnsi" w:hAnsiTheme="minorHAnsi" w:cstheme="minorHAnsi"/>
          <w:color w:val="000000"/>
        </w:rPr>
        <w:t xml:space="preserve">oświadcza, że posiada </w:t>
      </w:r>
      <w:r w:rsidR="00AC17FF">
        <w:rPr>
          <w:rFonts w:asciiTheme="minorHAnsi" w:hAnsiTheme="minorHAnsi" w:cstheme="minorHAnsi"/>
          <w:color w:val="000000"/>
        </w:rPr>
        <w:t xml:space="preserve">niezbędne </w:t>
      </w:r>
      <w:r w:rsidR="00C25508" w:rsidRPr="00706D20">
        <w:rPr>
          <w:rFonts w:asciiTheme="minorHAnsi" w:hAnsiTheme="minorHAnsi" w:cstheme="minorHAnsi"/>
          <w:color w:val="000000"/>
        </w:rPr>
        <w:t xml:space="preserve">umiejętności i kwalifikacje do wykonania </w:t>
      </w:r>
      <w:r>
        <w:rPr>
          <w:rFonts w:asciiTheme="minorHAnsi" w:hAnsiTheme="minorHAnsi" w:cstheme="minorHAnsi"/>
          <w:color w:val="000000"/>
        </w:rPr>
        <w:t xml:space="preserve">przedmiotu </w:t>
      </w:r>
      <w:r w:rsidR="005779A4">
        <w:rPr>
          <w:rFonts w:asciiTheme="minorHAnsi" w:hAnsiTheme="minorHAnsi" w:cstheme="minorHAnsi"/>
          <w:color w:val="000000"/>
        </w:rPr>
        <w:t>U</w:t>
      </w:r>
      <w:r w:rsidR="00C25508" w:rsidRPr="00706D20">
        <w:rPr>
          <w:rFonts w:asciiTheme="minorHAnsi" w:hAnsiTheme="minorHAnsi" w:cstheme="minorHAnsi"/>
          <w:color w:val="000000"/>
        </w:rPr>
        <w:t>mowy</w:t>
      </w:r>
      <w:r w:rsidR="00AC17FF">
        <w:rPr>
          <w:rFonts w:asciiTheme="minorHAnsi" w:hAnsiTheme="minorHAnsi" w:cstheme="minorHAnsi"/>
          <w:color w:val="000000"/>
        </w:rPr>
        <w:t>.</w:t>
      </w:r>
    </w:p>
    <w:p w14:paraId="0B2030FC" w14:textId="77777777" w:rsidR="007579D2" w:rsidRPr="00BF41F1" w:rsidRDefault="007579D2" w:rsidP="00E20529">
      <w:pPr>
        <w:suppressAutoHyphens w:val="0"/>
        <w:spacing w:after="0"/>
        <w:rPr>
          <w:rFonts w:cs="Calibri"/>
          <w:color w:val="000000"/>
        </w:rPr>
      </w:pPr>
    </w:p>
    <w:p w14:paraId="3077280C" w14:textId="398963B4" w:rsidR="00382769" w:rsidRPr="00BF41F1" w:rsidRDefault="00382769" w:rsidP="00E20529">
      <w:pPr>
        <w:suppressAutoHyphens w:val="0"/>
        <w:spacing w:after="0"/>
        <w:ind w:left="360"/>
        <w:jc w:val="center"/>
        <w:rPr>
          <w:rFonts w:cs="Calibri"/>
          <w:b/>
          <w:i/>
          <w:sz w:val="24"/>
          <w:szCs w:val="24"/>
        </w:rPr>
      </w:pPr>
      <w:r w:rsidRPr="00BF41F1">
        <w:rPr>
          <w:rFonts w:cs="Calibri"/>
          <w:b/>
          <w:i/>
          <w:sz w:val="24"/>
          <w:szCs w:val="24"/>
        </w:rPr>
        <w:t>§4</w:t>
      </w:r>
      <w:r w:rsidR="00E0748B" w:rsidRPr="00BF41F1">
        <w:rPr>
          <w:rStyle w:val="Odwoanieprzypisudolnego"/>
          <w:rFonts w:cs="Calibri"/>
          <w:b/>
          <w:i/>
          <w:sz w:val="24"/>
          <w:szCs w:val="24"/>
        </w:rPr>
        <w:footnoteReference w:id="3"/>
      </w:r>
    </w:p>
    <w:p w14:paraId="6648335E" w14:textId="3EF82777" w:rsidR="00382769" w:rsidRPr="00BF41F1" w:rsidRDefault="00382769" w:rsidP="00E20529">
      <w:pPr>
        <w:suppressAutoHyphens w:val="0"/>
        <w:spacing w:after="0"/>
        <w:ind w:left="360"/>
        <w:jc w:val="center"/>
        <w:rPr>
          <w:rFonts w:cs="Calibri"/>
          <w:b/>
          <w:i/>
          <w:sz w:val="24"/>
          <w:szCs w:val="24"/>
        </w:rPr>
      </w:pPr>
      <w:r w:rsidRPr="00BF41F1">
        <w:rPr>
          <w:rFonts w:cs="Calibri"/>
          <w:b/>
          <w:i/>
          <w:sz w:val="24"/>
          <w:szCs w:val="24"/>
        </w:rPr>
        <w:t xml:space="preserve">Personel </w:t>
      </w:r>
    </w:p>
    <w:p w14:paraId="7AE78346" w14:textId="739F5586" w:rsidR="00382769" w:rsidRPr="00D252D2" w:rsidRDefault="00382769" w:rsidP="00E20529">
      <w:pPr>
        <w:numPr>
          <w:ilvl w:val="0"/>
          <w:numId w:val="19"/>
        </w:numPr>
        <w:suppressAutoHyphens w:val="0"/>
        <w:spacing w:after="0"/>
        <w:rPr>
          <w:rFonts w:cs="Calibri"/>
          <w:sz w:val="24"/>
          <w:szCs w:val="24"/>
        </w:rPr>
      </w:pPr>
      <w:r w:rsidRPr="00057AAE">
        <w:rPr>
          <w:rFonts w:cs="Calibri"/>
          <w:sz w:val="24"/>
          <w:szCs w:val="24"/>
        </w:rPr>
        <w:t>Wykonawca zapewni niezbędny personel i narzędzia do właściwe</w:t>
      </w:r>
      <w:r w:rsidR="00215AC0" w:rsidRPr="00057AAE">
        <w:rPr>
          <w:rFonts w:cs="Calibri"/>
          <w:sz w:val="24"/>
          <w:szCs w:val="24"/>
        </w:rPr>
        <w:t>j</w:t>
      </w:r>
      <w:r w:rsidRPr="00057AAE">
        <w:rPr>
          <w:rFonts w:cs="Calibri"/>
          <w:sz w:val="24"/>
          <w:szCs w:val="24"/>
        </w:rPr>
        <w:t xml:space="preserve"> i terminowe</w:t>
      </w:r>
      <w:r w:rsidR="00215AC0" w:rsidRPr="00057AAE">
        <w:rPr>
          <w:rFonts w:cs="Calibri"/>
          <w:sz w:val="24"/>
          <w:szCs w:val="24"/>
        </w:rPr>
        <w:t>j</w:t>
      </w:r>
      <w:r w:rsidRPr="00057AAE">
        <w:rPr>
          <w:rFonts w:cs="Calibri"/>
          <w:sz w:val="24"/>
          <w:szCs w:val="24"/>
        </w:rPr>
        <w:t xml:space="preserve"> </w:t>
      </w:r>
      <w:r w:rsidR="00215AC0" w:rsidRPr="00057AAE">
        <w:rPr>
          <w:rFonts w:cs="Calibri"/>
          <w:sz w:val="24"/>
          <w:szCs w:val="24"/>
        </w:rPr>
        <w:t xml:space="preserve">realizacji </w:t>
      </w:r>
      <w:r w:rsidR="005779A4">
        <w:rPr>
          <w:rFonts w:cs="Calibri"/>
          <w:sz w:val="24"/>
          <w:szCs w:val="24"/>
        </w:rPr>
        <w:t>U</w:t>
      </w:r>
      <w:r w:rsidR="00215AC0" w:rsidRPr="00057AAE">
        <w:rPr>
          <w:rFonts w:cs="Calibri"/>
          <w:sz w:val="24"/>
          <w:szCs w:val="24"/>
        </w:rPr>
        <w:t>mow</w:t>
      </w:r>
      <w:r w:rsidR="00E0748B" w:rsidRPr="00057AAE">
        <w:rPr>
          <w:rFonts w:cs="Calibri"/>
          <w:sz w:val="24"/>
          <w:szCs w:val="24"/>
        </w:rPr>
        <w:t>y</w:t>
      </w:r>
      <w:r w:rsidRPr="00D252D2">
        <w:rPr>
          <w:rFonts w:cs="Calibri"/>
          <w:sz w:val="24"/>
          <w:szCs w:val="24"/>
        </w:rPr>
        <w:t>.</w:t>
      </w:r>
    </w:p>
    <w:p w14:paraId="63B0F191" w14:textId="77777777" w:rsidR="000D75A4" w:rsidRPr="00057AAE" w:rsidRDefault="000D75A4" w:rsidP="00E20529">
      <w:pPr>
        <w:numPr>
          <w:ilvl w:val="0"/>
          <w:numId w:val="19"/>
        </w:numPr>
        <w:suppressAutoHyphens w:val="0"/>
        <w:spacing w:after="0"/>
        <w:rPr>
          <w:rFonts w:cs="Calibri"/>
          <w:sz w:val="24"/>
          <w:szCs w:val="24"/>
        </w:rPr>
      </w:pPr>
      <w:r w:rsidRPr="00057AAE">
        <w:rPr>
          <w:rFonts w:cs="Calibri"/>
          <w:sz w:val="24"/>
          <w:szCs w:val="24"/>
        </w:rPr>
        <w:t xml:space="preserve">Wykonawca ponosi pełną odpowiedzialność za nadzór nad personelem, o którym mowa </w:t>
      </w:r>
    </w:p>
    <w:p w14:paraId="163036A6" w14:textId="77777777" w:rsidR="000D75A4" w:rsidRPr="00D27749" w:rsidRDefault="000D75A4" w:rsidP="00E20529">
      <w:pPr>
        <w:suppressAutoHyphens w:val="0"/>
        <w:spacing w:after="0"/>
        <w:ind w:left="360"/>
        <w:rPr>
          <w:rFonts w:cs="Calibri"/>
          <w:sz w:val="24"/>
          <w:szCs w:val="24"/>
        </w:rPr>
      </w:pPr>
      <w:r w:rsidRPr="00057AAE">
        <w:rPr>
          <w:rFonts w:cs="Calibri"/>
          <w:sz w:val="24"/>
          <w:szCs w:val="24"/>
        </w:rPr>
        <w:t xml:space="preserve">w ust. 1, a także za dopełnienie </w:t>
      </w:r>
      <w:r w:rsidRPr="00D27749">
        <w:rPr>
          <w:rFonts w:cs="Calibri"/>
          <w:sz w:val="24"/>
          <w:szCs w:val="24"/>
        </w:rPr>
        <w:t xml:space="preserve">wszelkich prawnych zobowiązań związanych </w:t>
      </w:r>
    </w:p>
    <w:p w14:paraId="52AD3227" w14:textId="77777777" w:rsidR="000D75A4" w:rsidRPr="00D27749" w:rsidRDefault="000D75A4" w:rsidP="00E20529">
      <w:pPr>
        <w:suppressAutoHyphens w:val="0"/>
        <w:spacing w:after="0"/>
        <w:ind w:left="360"/>
        <w:rPr>
          <w:rFonts w:cs="Calibri"/>
          <w:sz w:val="24"/>
          <w:szCs w:val="24"/>
        </w:rPr>
      </w:pPr>
      <w:r w:rsidRPr="00D27749">
        <w:rPr>
          <w:rFonts w:cs="Calibri"/>
          <w:sz w:val="24"/>
          <w:szCs w:val="24"/>
        </w:rPr>
        <w:t>z zatrudnieniem lub zawarciem stosownych umów cywilnoprawnych z personelem.</w:t>
      </w:r>
    </w:p>
    <w:p w14:paraId="154898BD" w14:textId="599BF5DC" w:rsidR="00382769" w:rsidRPr="00D27749" w:rsidRDefault="00382769" w:rsidP="00E20529">
      <w:pPr>
        <w:numPr>
          <w:ilvl w:val="0"/>
          <w:numId w:val="19"/>
        </w:numPr>
        <w:suppressAutoHyphens w:val="0"/>
        <w:spacing w:after="0"/>
        <w:rPr>
          <w:rFonts w:cs="Calibri"/>
          <w:sz w:val="24"/>
          <w:szCs w:val="24"/>
        </w:rPr>
      </w:pPr>
      <w:r w:rsidRPr="00D27749">
        <w:rPr>
          <w:rFonts w:cs="Calibri"/>
          <w:sz w:val="24"/>
          <w:szCs w:val="24"/>
        </w:rPr>
        <w:t xml:space="preserve">Wykonawca zobowiązany jest do realizacji </w:t>
      </w:r>
      <w:r w:rsidR="00C53D18" w:rsidRPr="00D27749">
        <w:rPr>
          <w:rFonts w:cs="Calibri"/>
          <w:sz w:val="24"/>
          <w:szCs w:val="24"/>
        </w:rPr>
        <w:t>z</w:t>
      </w:r>
      <w:r w:rsidRPr="00D27749">
        <w:rPr>
          <w:rFonts w:cs="Calibri"/>
          <w:sz w:val="24"/>
          <w:szCs w:val="24"/>
        </w:rPr>
        <w:t xml:space="preserve">amówienia poprzez osoby wskazane </w:t>
      </w:r>
      <w:r w:rsidRPr="00D27749">
        <w:rPr>
          <w:rFonts w:cs="Calibri"/>
          <w:sz w:val="24"/>
          <w:szCs w:val="24"/>
        </w:rPr>
        <w:br/>
        <w:t xml:space="preserve">w Ofercie, z zastrzeżeniem ust. </w:t>
      </w:r>
      <w:r w:rsidR="000D75A4" w:rsidRPr="00D27749">
        <w:rPr>
          <w:rFonts w:cs="Calibri"/>
          <w:sz w:val="24"/>
          <w:szCs w:val="24"/>
        </w:rPr>
        <w:t>4</w:t>
      </w:r>
      <w:r w:rsidRPr="00D27749">
        <w:rPr>
          <w:rFonts w:cs="Calibri"/>
          <w:sz w:val="24"/>
          <w:szCs w:val="24"/>
        </w:rPr>
        <w:t xml:space="preserve">. </w:t>
      </w:r>
    </w:p>
    <w:p w14:paraId="1D18578A" w14:textId="18F9E0A6" w:rsidR="00382769" w:rsidRPr="00057AAE" w:rsidRDefault="00382769" w:rsidP="00E20529">
      <w:pPr>
        <w:numPr>
          <w:ilvl w:val="0"/>
          <w:numId w:val="19"/>
        </w:numPr>
        <w:suppressAutoHyphens w:val="0"/>
        <w:spacing w:after="0"/>
        <w:rPr>
          <w:rFonts w:cs="Calibri"/>
          <w:sz w:val="24"/>
          <w:szCs w:val="24"/>
        </w:rPr>
      </w:pPr>
      <w:r w:rsidRPr="00057AAE">
        <w:rPr>
          <w:rFonts w:cs="Calibri"/>
          <w:sz w:val="24"/>
          <w:szCs w:val="24"/>
        </w:rPr>
        <w:t>Zamawiający dopuszcza możliwość zmiany osób wskazanych w Ofercie, w tym zwiększenia liczby osób</w:t>
      </w:r>
      <w:r w:rsidR="000D75A4" w:rsidRPr="00057AAE">
        <w:rPr>
          <w:rFonts w:cs="Calibri"/>
          <w:sz w:val="24"/>
          <w:szCs w:val="24"/>
        </w:rPr>
        <w:t xml:space="preserve"> </w:t>
      </w:r>
      <w:r w:rsidRPr="00057AAE">
        <w:rPr>
          <w:rFonts w:cs="Calibri"/>
          <w:sz w:val="24"/>
          <w:szCs w:val="24"/>
        </w:rPr>
        <w:t>pod warunkiem pisemnej zgody Zamawiającego. Zmiana lub zwiększenie osób wskazanych w Ofercie zostanie zaakceptowana wyłącznie w przypadku, gdy doświadczenie i wykształcenie proponowanych przez Wykonawcę osób nie będą niższe od doświadczenia i wykształcenia osób zastępowanych. Wykonawca przedstawi Zamawiającemu, za pomocą poczty elektronicznej na adres, który zostanie wskazany przez Zamawiającego zgodnie z §</w:t>
      </w:r>
      <w:r w:rsidR="00471D6E" w:rsidRPr="00057AAE">
        <w:rPr>
          <w:rFonts w:cs="Calibri"/>
          <w:sz w:val="24"/>
          <w:szCs w:val="24"/>
        </w:rPr>
        <w:t>11</w:t>
      </w:r>
      <w:r w:rsidRPr="00057AAE">
        <w:rPr>
          <w:rFonts w:cs="Calibri"/>
          <w:sz w:val="24"/>
          <w:szCs w:val="24"/>
        </w:rPr>
        <w:t xml:space="preserve"> ust. </w:t>
      </w:r>
      <w:r w:rsidR="00471D6E" w:rsidRPr="00057AAE">
        <w:rPr>
          <w:rFonts w:cs="Calibri"/>
          <w:sz w:val="24"/>
          <w:szCs w:val="24"/>
        </w:rPr>
        <w:t>2,</w:t>
      </w:r>
      <w:r w:rsidR="0053637D" w:rsidRPr="00057AAE">
        <w:rPr>
          <w:rFonts w:cs="Calibri"/>
          <w:sz w:val="24"/>
          <w:szCs w:val="24"/>
        </w:rPr>
        <w:t xml:space="preserve"> </w:t>
      </w:r>
      <w:r w:rsidRPr="00057AAE">
        <w:rPr>
          <w:rFonts w:cs="Calibri"/>
          <w:sz w:val="24"/>
          <w:szCs w:val="24"/>
        </w:rPr>
        <w:t xml:space="preserve">wniosek o zmianę osoby wskazanej w Ofercie lub zwiększenie osób wskazanych w Ofercie, zawierający informacje dotyczące doświadczenia i wykształcenia proponowanej osoby. Zamawiający w terminie </w:t>
      </w:r>
      <w:r w:rsidR="00CF5F61" w:rsidRPr="00057AAE">
        <w:rPr>
          <w:rFonts w:cs="Calibri"/>
          <w:sz w:val="24"/>
          <w:szCs w:val="24"/>
        </w:rPr>
        <w:t>5</w:t>
      </w:r>
      <w:r w:rsidRPr="00057AAE">
        <w:rPr>
          <w:rFonts w:cs="Calibri"/>
          <w:sz w:val="24"/>
          <w:szCs w:val="24"/>
        </w:rPr>
        <w:t xml:space="preserve"> dni</w:t>
      </w:r>
      <w:r w:rsidR="0028084D" w:rsidRPr="00057AAE">
        <w:rPr>
          <w:rFonts w:cs="Calibri"/>
          <w:sz w:val="24"/>
          <w:szCs w:val="24"/>
        </w:rPr>
        <w:t xml:space="preserve"> roboczych</w:t>
      </w:r>
      <w:r w:rsidRPr="00057AAE">
        <w:rPr>
          <w:rFonts w:cs="Calibri"/>
          <w:sz w:val="24"/>
          <w:szCs w:val="24"/>
        </w:rPr>
        <w:t xml:space="preserve"> może odrzucić lub przyjąć wniosek, informując o tym Wykonawcę w sposób analogiczny do otrzymania wniosku. Procedura akceptacji może być wielokrotnie powtarzana.  </w:t>
      </w:r>
    </w:p>
    <w:p w14:paraId="49E30A8C" w14:textId="636F06F7" w:rsidR="00382769" w:rsidRPr="00057AAE" w:rsidRDefault="00382769" w:rsidP="003130FD">
      <w:pPr>
        <w:numPr>
          <w:ilvl w:val="0"/>
          <w:numId w:val="19"/>
        </w:numPr>
        <w:suppressAutoHyphens w:val="0"/>
        <w:spacing w:after="0"/>
        <w:rPr>
          <w:rFonts w:cs="Calibri"/>
          <w:sz w:val="24"/>
          <w:szCs w:val="24"/>
        </w:rPr>
      </w:pPr>
      <w:r w:rsidRPr="00057AAE">
        <w:rPr>
          <w:rFonts w:cs="Calibri"/>
          <w:sz w:val="24"/>
          <w:szCs w:val="24"/>
        </w:rPr>
        <w:t>Zmiana lub zwiększenie licz</w:t>
      </w:r>
      <w:r w:rsidR="00C53D18" w:rsidRPr="00057AAE">
        <w:rPr>
          <w:rFonts w:cs="Calibri"/>
          <w:sz w:val="24"/>
          <w:szCs w:val="24"/>
        </w:rPr>
        <w:t>b</w:t>
      </w:r>
      <w:r w:rsidRPr="00057AAE">
        <w:rPr>
          <w:rFonts w:cs="Calibri"/>
          <w:sz w:val="24"/>
          <w:szCs w:val="24"/>
        </w:rPr>
        <w:t xml:space="preserve">y osób </w:t>
      </w:r>
      <w:r w:rsidR="00C53D18" w:rsidRPr="00057AAE">
        <w:rPr>
          <w:rFonts w:cs="Calibri"/>
          <w:sz w:val="24"/>
          <w:szCs w:val="24"/>
        </w:rPr>
        <w:t xml:space="preserve">wskazanych w Ofercie </w:t>
      </w:r>
      <w:r w:rsidRPr="00057AAE">
        <w:rPr>
          <w:rFonts w:cs="Calibri"/>
          <w:sz w:val="24"/>
          <w:szCs w:val="24"/>
        </w:rPr>
        <w:t xml:space="preserve">w trakcie wykonywania </w:t>
      </w:r>
      <w:r w:rsidR="00D83B15">
        <w:rPr>
          <w:rFonts w:cs="Calibri"/>
          <w:sz w:val="24"/>
          <w:szCs w:val="24"/>
        </w:rPr>
        <w:t>U</w:t>
      </w:r>
      <w:r w:rsidRPr="00057AAE">
        <w:rPr>
          <w:rFonts w:cs="Calibri"/>
          <w:sz w:val="24"/>
          <w:szCs w:val="24"/>
        </w:rPr>
        <w:t xml:space="preserve">mowy bez akceptacji Zamawiającego, stanowi podstawę odstąpienia od </w:t>
      </w:r>
      <w:r w:rsidR="00D83B15">
        <w:rPr>
          <w:rFonts w:cs="Calibri"/>
          <w:sz w:val="24"/>
          <w:szCs w:val="24"/>
        </w:rPr>
        <w:t>U</w:t>
      </w:r>
      <w:r w:rsidRPr="00057AAE">
        <w:rPr>
          <w:rFonts w:cs="Calibri"/>
          <w:sz w:val="24"/>
          <w:szCs w:val="24"/>
        </w:rPr>
        <w:t>mowy przez Zamawiającego na podstawie §</w:t>
      </w:r>
      <w:r w:rsidR="00697EBE" w:rsidRPr="00057AAE">
        <w:rPr>
          <w:rFonts w:cs="Calibri"/>
          <w:sz w:val="24"/>
          <w:szCs w:val="24"/>
        </w:rPr>
        <w:t>7</w:t>
      </w:r>
      <w:r w:rsidRPr="00057AAE">
        <w:rPr>
          <w:rFonts w:cs="Calibri"/>
          <w:sz w:val="24"/>
          <w:szCs w:val="24"/>
        </w:rPr>
        <w:t xml:space="preserve"> ust.</w:t>
      </w:r>
      <w:r w:rsidR="00CF5F61" w:rsidRPr="00057AAE">
        <w:rPr>
          <w:rFonts w:cs="Calibri"/>
          <w:sz w:val="24"/>
          <w:szCs w:val="24"/>
        </w:rPr>
        <w:t xml:space="preserve"> </w:t>
      </w:r>
      <w:r w:rsidR="00697EBE" w:rsidRPr="00057AAE">
        <w:rPr>
          <w:rFonts w:cs="Calibri"/>
          <w:sz w:val="24"/>
          <w:szCs w:val="24"/>
        </w:rPr>
        <w:t>1 pkt 3.</w:t>
      </w:r>
    </w:p>
    <w:p w14:paraId="2618664A" w14:textId="4697FEC3" w:rsidR="00382769" w:rsidRPr="00057AAE" w:rsidRDefault="00382769" w:rsidP="003130FD">
      <w:pPr>
        <w:numPr>
          <w:ilvl w:val="0"/>
          <w:numId w:val="19"/>
        </w:numPr>
        <w:suppressAutoHyphens w:val="0"/>
        <w:spacing w:after="0"/>
        <w:rPr>
          <w:rFonts w:cs="Calibri"/>
          <w:sz w:val="24"/>
          <w:szCs w:val="24"/>
        </w:rPr>
      </w:pPr>
      <w:r w:rsidRPr="00057AAE">
        <w:rPr>
          <w:rFonts w:cs="Calibri"/>
          <w:sz w:val="24"/>
          <w:szCs w:val="24"/>
        </w:rPr>
        <w:t xml:space="preserve">Zmiana lub zwiększenie liczby </w:t>
      </w:r>
      <w:r w:rsidR="000D75A4" w:rsidRPr="00057AAE">
        <w:rPr>
          <w:rFonts w:cs="Calibri"/>
          <w:sz w:val="24"/>
          <w:szCs w:val="24"/>
        </w:rPr>
        <w:t xml:space="preserve">osób wskazanych w Ofercie </w:t>
      </w:r>
      <w:r w:rsidRPr="00057AAE">
        <w:rPr>
          <w:rFonts w:cs="Calibri"/>
          <w:sz w:val="24"/>
          <w:szCs w:val="24"/>
        </w:rPr>
        <w:t>nie ma wpływu na wysokość wynagrodzenia należnego Wykonawcy. Wszelkie koszty związane ze zmianą lub zwiększeniem liczebności personelu ponosi Wykonawca.</w:t>
      </w:r>
    </w:p>
    <w:p w14:paraId="1118FF06" w14:textId="243C5100" w:rsidR="00382769" w:rsidRPr="00057AAE" w:rsidRDefault="00382769" w:rsidP="003130FD">
      <w:pPr>
        <w:numPr>
          <w:ilvl w:val="0"/>
          <w:numId w:val="19"/>
        </w:numPr>
        <w:suppressAutoHyphens w:val="0"/>
        <w:spacing w:after="0"/>
        <w:rPr>
          <w:rFonts w:cs="Calibri"/>
          <w:sz w:val="24"/>
          <w:szCs w:val="24"/>
        </w:rPr>
      </w:pPr>
      <w:r w:rsidRPr="00057AAE">
        <w:rPr>
          <w:rFonts w:cs="Calibri"/>
          <w:sz w:val="24"/>
          <w:szCs w:val="24"/>
        </w:rPr>
        <w:t xml:space="preserve">Wykonawca nie ma prawa do wykonywania usług określonych w  </w:t>
      </w:r>
      <w:r w:rsidR="00D83B15">
        <w:rPr>
          <w:rFonts w:cs="Calibri"/>
          <w:sz w:val="24"/>
          <w:szCs w:val="24"/>
        </w:rPr>
        <w:t>U</w:t>
      </w:r>
      <w:r w:rsidRPr="00057AAE">
        <w:rPr>
          <w:rFonts w:cs="Calibri"/>
          <w:sz w:val="24"/>
          <w:szCs w:val="24"/>
        </w:rPr>
        <w:t xml:space="preserve">mowie przez osoby zatrudnione przez Zamawiającego pod rygorem odstąpienia od </w:t>
      </w:r>
      <w:r w:rsidR="00D83B15">
        <w:rPr>
          <w:rFonts w:cs="Calibri"/>
          <w:sz w:val="24"/>
          <w:szCs w:val="24"/>
        </w:rPr>
        <w:t>U</w:t>
      </w:r>
      <w:r w:rsidRPr="00057AAE">
        <w:rPr>
          <w:rFonts w:cs="Calibri"/>
          <w:sz w:val="24"/>
          <w:szCs w:val="24"/>
        </w:rPr>
        <w:t xml:space="preserve">mowy na podstawie </w:t>
      </w:r>
      <w:r w:rsidRPr="00057AAE">
        <w:rPr>
          <w:rFonts w:cs="Calibri"/>
          <w:sz w:val="24"/>
          <w:szCs w:val="24"/>
        </w:rPr>
        <w:br/>
        <w:t>§</w:t>
      </w:r>
      <w:r w:rsidR="00697EBE" w:rsidRPr="00057AAE">
        <w:rPr>
          <w:rFonts w:cs="Calibri"/>
          <w:sz w:val="24"/>
          <w:szCs w:val="24"/>
        </w:rPr>
        <w:t>7</w:t>
      </w:r>
      <w:r w:rsidRPr="00057AAE">
        <w:rPr>
          <w:rFonts w:cs="Calibri"/>
          <w:sz w:val="24"/>
          <w:szCs w:val="24"/>
        </w:rPr>
        <w:t xml:space="preserve"> ust. </w:t>
      </w:r>
      <w:r w:rsidR="00697EBE" w:rsidRPr="00057AAE">
        <w:rPr>
          <w:rFonts w:cs="Calibri"/>
          <w:sz w:val="24"/>
          <w:szCs w:val="24"/>
        </w:rPr>
        <w:t>1 pkt 4.</w:t>
      </w:r>
    </w:p>
    <w:p w14:paraId="39F83650" w14:textId="562D6FE7" w:rsidR="00543828" w:rsidRPr="0074043B" w:rsidRDefault="008A151D">
      <w:pPr>
        <w:pStyle w:val="Tekstpodstawowy3"/>
        <w:tabs>
          <w:tab w:val="left" w:pos="360"/>
        </w:tabs>
        <w:spacing w:after="0" w:line="276" w:lineRule="auto"/>
        <w:jc w:val="center"/>
        <w:rPr>
          <w:rFonts w:ascii="Calibri" w:hAnsi="Calibri" w:cs="Calibri"/>
          <w:b w:val="0"/>
          <w:szCs w:val="24"/>
        </w:rPr>
      </w:pPr>
      <w:r w:rsidRPr="0074043B">
        <w:rPr>
          <w:rFonts w:ascii="Calibri" w:hAnsi="Calibri" w:cs="Calibri"/>
          <w:szCs w:val="24"/>
        </w:rPr>
        <w:lastRenderedPageBreak/>
        <w:t>§</w:t>
      </w:r>
      <w:r w:rsidR="008778AE">
        <w:rPr>
          <w:rFonts w:ascii="Calibri" w:hAnsi="Calibri" w:cs="Calibri"/>
          <w:szCs w:val="24"/>
        </w:rPr>
        <w:t xml:space="preserve"> </w:t>
      </w:r>
      <w:r w:rsidR="00417D65" w:rsidRPr="0074043B">
        <w:rPr>
          <w:rFonts w:ascii="Calibri" w:hAnsi="Calibri" w:cs="Calibri"/>
          <w:szCs w:val="24"/>
        </w:rPr>
        <w:t>5</w:t>
      </w:r>
    </w:p>
    <w:p w14:paraId="4155E0D0" w14:textId="77777777" w:rsidR="008A151D" w:rsidRPr="0074043B" w:rsidRDefault="008A151D">
      <w:pPr>
        <w:pStyle w:val="Tekstpodstawowy3"/>
        <w:tabs>
          <w:tab w:val="left" w:pos="360"/>
        </w:tabs>
        <w:spacing w:after="0" w:line="276" w:lineRule="auto"/>
        <w:jc w:val="center"/>
        <w:rPr>
          <w:rFonts w:ascii="Calibri" w:hAnsi="Calibri" w:cs="Calibri"/>
          <w:szCs w:val="24"/>
        </w:rPr>
      </w:pPr>
      <w:r w:rsidRPr="0074043B">
        <w:rPr>
          <w:rFonts w:ascii="Calibri" w:hAnsi="Calibri" w:cs="Calibri"/>
          <w:szCs w:val="24"/>
        </w:rPr>
        <w:t>Wynagrodzenie Wykonawcy</w:t>
      </w:r>
    </w:p>
    <w:p w14:paraId="69A2E74F" w14:textId="536433F6" w:rsidR="0080791E" w:rsidRPr="00BF41F1" w:rsidRDefault="00742908" w:rsidP="0046164A">
      <w:pPr>
        <w:numPr>
          <w:ilvl w:val="0"/>
          <w:numId w:val="20"/>
        </w:numPr>
        <w:tabs>
          <w:tab w:val="clear" w:pos="360"/>
          <w:tab w:val="num" w:pos="426"/>
        </w:tabs>
        <w:suppressAutoHyphens w:val="0"/>
        <w:spacing w:after="0"/>
        <w:ind w:left="426" w:hanging="426"/>
        <w:rPr>
          <w:rFonts w:cs="Calibri"/>
          <w:sz w:val="24"/>
          <w:szCs w:val="24"/>
          <w:lang w:bidi="pl-PL"/>
        </w:rPr>
      </w:pPr>
      <w:r w:rsidRPr="00BF41F1">
        <w:rPr>
          <w:rFonts w:cs="Calibri"/>
          <w:sz w:val="24"/>
          <w:szCs w:val="24"/>
          <w:lang w:bidi="pl-PL"/>
        </w:rPr>
        <w:t xml:space="preserve">Zamawiający </w:t>
      </w:r>
      <w:r w:rsidR="0074043B">
        <w:rPr>
          <w:rFonts w:cs="Calibri"/>
          <w:sz w:val="24"/>
          <w:szCs w:val="24"/>
          <w:lang w:bidi="pl-PL"/>
        </w:rPr>
        <w:t>zapłaci</w:t>
      </w:r>
      <w:r w:rsidRPr="00BF41F1">
        <w:rPr>
          <w:rFonts w:cs="Calibri"/>
          <w:sz w:val="24"/>
          <w:szCs w:val="24"/>
          <w:lang w:bidi="pl-PL"/>
        </w:rPr>
        <w:t xml:space="preserve"> Wykonawcy </w:t>
      </w:r>
      <w:r w:rsidR="0074043B" w:rsidRPr="00BF41F1">
        <w:rPr>
          <w:rFonts w:cs="Calibri"/>
          <w:sz w:val="24"/>
          <w:szCs w:val="24"/>
          <w:lang w:bidi="pl-PL"/>
        </w:rPr>
        <w:t>wynagrodzeni</w:t>
      </w:r>
      <w:r w:rsidR="0074043B">
        <w:rPr>
          <w:rFonts w:cs="Calibri"/>
          <w:sz w:val="24"/>
          <w:szCs w:val="24"/>
          <w:lang w:bidi="pl-PL"/>
        </w:rPr>
        <w:t>e</w:t>
      </w:r>
      <w:r w:rsidR="0074043B" w:rsidRPr="00BF41F1">
        <w:rPr>
          <w:rFonts w:cs="Calibri"/>
          <w:sz w:val="24"/>
          <w:szCs w:val="24"/>
          <w:lang w:bidi="pl-PL"/>
        </w:rPr>
        <w:t xml:space="preserve"> </w:t>
      </w:r>
      <w:r w:rsidRPr="00BF41F1">
        <w:rPr>
          <w:rFonts w:cs="Calibri"/>
          <w:sz w:val="24"/>
          <w:szCs w:val="24"/>
          <w:lang w:bidi="pl-PL"/>
        </w:rPr>
        <w:t xml:space="preserve">za prawidłowo wykonany i zaakceptowany przez Zamawiającego przedmiot </w:t>
      </w:r>
      <w:r w:rsidR="00D83B15">
        <w:rPr>
          <w:rFonts w:cs="Calibri"/>
          <w:sz w:val="24"/>
          <w:szCs w:val="24"/>
          <w:lang w:bidi="pl-PL"/>
        </w:rPr>
        <w:t>U</w:t>
      </w:r>
      <w:r w:rsidRPr="00BF41F1">
        <w:rPr>
          <w:rFonts w:cs="Calibri"/>
          <w:sz w:val="24"/>
          <w:szCs w:val="24"/>
          <w:lang w:bidi="pl-PL"/>
        </w:rPr>
        <w:t xml:space="preserve">mowy, w wysokości nie większej niż: </w:t>
      </w:r>
      <w:r w:rsidR="00255C70" w:rsidRPr="00BF41F1">
        <w:rPr>
          <w:rFonts w:cs="Calibri"/>
          <w:b/>
          <w:sz w:val="24"/>
          <w:szCs w:val="24"/>
          <w:lang w:bidi="pl-PL"/>
        </w:rPr>
        <w:t>…………………</w:t>
      </w:r>
      <w:r w:rsidRPr="00BF41F1">
        <w:rPr>
          <w:rFonts w:cs="Calibri"/>
          <w:b/>
          <w:sz w:val="24"/>
          <w:szCs w:val="24"/>
          <w:lang w:bidi="pl-PL"/>
        </w:rPr>
        <w:t xml:space="preserve"> (słownie</w:t>
      </w:r>
      <w:r w:rsidR="00522340" w:rsidRPr="00BF41F1">
        <w:rPr>
          <w:rFonts w:cs="Calibri"/>
          <w:b/>
          <w:sz w:val="24"/>
          <w:szCs w:val="24"/>
          <w:lang w:bidi="pl-PL"/>
        </w:rPr>
        <w:t>:</w:t>
      </w:r>
      <w:r w:rsidRPr="00BF41F1">
        <w:rPr>
          <w:rFonts w:cs="Calibri"/>
          <w:b/>
          <w:sz w:val="24"/>
          <w:szCs w:val="24"/>
          <w:lang w:bidi="pl-PL"/>
        </w:rPr>
        <w:t xml:space="preserve"> </w:t>
      </w:r>
      <w:r w:rsidR="00522340" w:rsidRPr="00BF41F1">
        <w:rPr>
          <w:rFonts w:cs="Calibri"/>
          <w:b/>
          <w:sz w:val="24"/>
          <w:szCs w:val="24"/>
          <w:lang w:bidi="pl-PL"/>
        </w:rPr>
        <w:t>………..</w:t>
      </w:r>
      <w:r w:rsidRPr="00BF41F1">
        <w:rPr>
          <w:rFonts w:cs="Calibri"/>
          <w:b/>
          <w:sz w:val="24"/>
          <w:szCs w:val="24"/>
          <w:lang w:bidi="pl-PL"/>
        </w:rPr>
        <w:t xml:space="preserve">) zł brutto </w:t>
      </w:r>
      <w:r w:rsidRPr="00BF41F1">
        <w:rPr>
          <w:rFonts w:cs="Calibri"/>
          <w:sz w:val="24"/>
          <w:szCs w:val="24"/>
          <w:lang w:bidi="pl-PL"/>
        </w:rPr>
        <w:t>zgodnie z Ofertą</w:t>
      </w:r>
      <w:r w:rsidR="00CB3CFC" w:rsidRPr="00BF41F1">
        <w:rPr>
          <w:rFonts w:cs="Calibri"/>
          <w:sz w:val="24"/>
          <w:szCs w:val="24"/>
          <w:lang w:bidi="pl-PL"/>
        </w:rPr>
        <w:t>,</w:t>
      </w:r>
      <w:r w:rsidR="00463F01" w:rsidRPr="00BF41F1">
        <w:rPr>
          <w:rFonts w:cs="Calibri"/>
          <w:sz w:val="24"/>
          <w:szCs w:val="24"/>
          <w:lang w:bidi="pl-PL"/>
        </w:rPr>
        <w:t xml:space="preserve"> w tym</w:t>
      </w:r>
      <w:r w:rsidR="0080791E" w:rsidRPr="00BF41F1">
        <w:rPr>
          <w:rFonts w:cs="Calibri"/>
          <w:sz w:val="24"/>
          <w:szCs w:val="24"/>
          <w:lang w:bidi="pl-PL"/>
        </w:rPr>
        <w:t>:</w:t>
      </w:r>
    </w:p>
    <w:p w14:paraId="6B1527E8" w14:textId="56567102" w:rsidR="005850BF" w:rsidRPr="00BF41F1" w:rsidRDefault="0080791E" w:rsidP="00057AAE">
      <w:pPr>
        <w:pStyle w:val="Akapitzlist"/>
        <w:numPr>
          <w:ilvl w:val="0"/>
          <w:numId w:val="29"/>
        </w:numPr>
        <w:suppressAutoHyphens w:val="0"/>
        <w:spacing w:line="276" w:lineRule="auto"/>
        <w:rPr>
          <w:rFonts w:ascii="Calibri" w:hAnsi="Calibri" w:cs="Calibri"/>
          <w:lang w:bidi="pl-PL"/>
        </w:rPr>
      </w:pPr>
      <w:r w:rsidRPr="00BF41F1">
        <w:rPr>
          <w:rFonts w:ascii="Calibri" w:hAnsi="Calibri" w:cs="Calibri"/>
          <w:lang w:bidi="pl-PL"/>
        </w:rPr>
        <w:t xml:space="preserve">z tytułu zrealizowania </w:t>
      </w:r>
      <w:r w:rsidR="00CE6AF6" w:rsidRPr="00BF41F1">
        <w:rPr>
          <w:rFonts w:ascii="Calibri" w:hAnsi="Calibri" w:cs="Calibri"/>
          <w:lang w:bidi="pl-PL"/>
        </w:rPr>
        <w:t>zadania</w:t>
      </w:r>
      <w:r w:rsidRPr="00BF41F1">
        <w:rPr>
          <w:rFonts w:ascii="Calibri" w:hAnsi="Calibri" w:cs="Calibri"/>
          <w:lang w:bidi="pl-PL"/>
        </w:rPr>
        <w:t xml:space="preserve"> </w:t>
      </w:r>
      <w:r w:rsidRPr="00BF41F1">
        <w:rPr>
          <w:rFonts w:ascii="Calibri" w:hAnsi="Calibri" w:cs="Calibri"/>
          <w:i/>
          <w:lang w:bidi="pl-PL"/>
        </w:rPr>
        <w:t>Opracowany wzór autodiagnozy przedsiębiorcy/MMŚP pod kątem potrzeb kompetencyjnych w zakresie HR</w:t>
      </w:r>
      <w:r w:rsidRPr="00BF41F1">
        <w:rPr>
          <w:rFonts w:ascii="Calibri" w:hAnsi="Calibri" w:cs="Calibri"/>
          <w:lang w:bidi="pl-PL"/>
        </w:rPr>
        <w:t xml:space="preserve"> – ….. (słownie ……………….)</w:t>
      </w:r>
      <w:r w:rsidR="00032BA3" w:rsidRPr="00BF41F1">
        <w:rPr>
          <w:rFonts w:ascii="Calibri" w:hAnsi="Calibri" w:cs="Calibri"/>
          <w:lang w:bidi="pl-PL"/>
        </w:rPr>
        <w:t xml:space="preserve"> zł brutto</w:t>
      </w:r>
      <w:r w:rsidRPr="00BF41F1">
        <w:rPr>
          <w:rFonts w:ascii="Calibri" w:hAnsi="Calibri" w:cs="Calibri"/>
          <w:lang w:bidi="pl-PL"/>
        </w:rPr>
        <w:t>, gdzie wynagrodzenie za 1 godzinę świadczenia usługi ustala się na kwotę ………. zł brutto,</w:t>
      </w:r>
    </w:p>
    <w:p w14:paraId="4FAD3F92" w14:textId="1652A607" w:rsidR="0080791E" w:rsidRPr="00BF41F1" w:rsidRDefault="0080791E" w:rsidP="00057AAE">
      <w:pPr>
        <w:pStyle w:val="Akapitzlist"/>
        <w:numPr>
          <w:ilvl w:val="0"/>
          <w:numId w:val="29"/>
        </w:numPr>
        <w:suppressAutoHyphens w:val="0"/>
        <w:spacing w:line="276" w:lineRule="auto"/>
        <w:rPr>
          <w:rFonts w:ascii="Calibri" w:hAnsi="Calibri" w:cs="Calibri"/>
          <w:lang w:bidi="pl-PL"/>
        </w:rPr>
      </w:pPr>
      <w:r w:rsidRPr="00BF41F1">
        <w:rPr>
          <w:rFonts w:ascii="Calibri" w:hAnsi="Calibri" w:cs="Calibri"/>
          <w:lang w:bidi="pl-PL"/>
        </w:rPr>
        <w:t xml:space="preserve">z tytułu zrealizowania </w:t>
      </w:r>
      <w:r w:rsidR="00CE6AF6" w:rsidRPr="00BF41F1">
        <w:rPr>
          <w:rFonts w:ascii="Calibri" w:hAnsi="Calibri" w:cs="Calibri"/>
          <w:lang w:bidi="pl-PL"/>
        </w:rPr>
        <w:t>zadania</w:t>
      </w:r>
      <w:r w:rsidRPr="00BF41F1">
        <w:rPr>
          <w:rFonts w:ascii="Calibri" w:hAnsi="Calibri" w:cs="Calibri"/>
          <w:lang w:bidi="pl-PL"/>
        </w:rPr>
        <w:t xml:space="preserve"> </w:t>
      </w:r>
      <w:r w:rsidRPr="00BF41F1">
        <w:rPr>
          <w:rFonts w:ascii="Calibri" w:hAnsi="Calibri" w:cs="Calibri"/>
          <w:i/>
          <w:lang w:bidi="pl-PL"/>
        </w:rPr>
        <w:t>Opracowany opis kompetencji kadr w obszarze HR</w:t>
      </w:r>
      <w:r w:rsidRPr="00BF41F1">
        <w:rPr>
          <w:rFonts w:ascii="Calibri" w:hAnsi="Calibri" w:cs="Calibri"/>
          <w:lang w:bidi="pl-PL"/>
        </w:rPr>
        <w:t xml:space="preserve"> – ….. (słownie ……………….)</w:t>
      </w:r>
      <w:r w:rsidR="00A812B0" w:rsidRPr="00BF41F1">
        <w:rPr>
          <w:rFonts w:ascii="Calibri" w:hAnsi="Calibri" w:cs="Calibri"/>
          <w:lang w:bidi="pl-PL"/>
        </w:rPr>
        <w:t xml:space="preserve"> zł brutto</w:t>
      </w:r>
      <w:r w:rsidRPr="00BF41F1">
        <w:rPr>
          <w:rFonts w:ascii="Calibri" w:hAnsi="Calibri" w:cs="Calibri"/>
          <w:lang w:bidi="pl-PL"/>
        </w:rPr>
        <w:t>, gdzie wynagrodzenie za 1 godzinę świadczenia usługi ustala się na kwotę ………. zł brutto,</w:t>
      </w:r>
    </w:p>
    <w:p w14:paraId="5E12AA9B" w14:textId="5737EB25" w:rsidR="0080791E" w:rsidRPr="00BF41F1" w:rsidRDefault="0080791E" w:rsidP="00057AAE">
      <w:pPr>
        <w:pStyle w:val="Akapitzlist"/>
        <w:numPr>
          <w:ilvl w:val="0"/>
          <w:numId w:val="29"/>
        </w:numPr>
        <w:suppressAutoHyphens w:val="0"/>
        <w:spacing w:line="276" w:lineRule="auto"/>
        <w:rPr>
          <w:rFonts w:ascii="Calibri" w:hAnsi="Calibri" w:cs="Calibri"/>
          <w:lang w:bidi="pl-PL"/>
        </w:rPr>
      </w:pPr>
      <w:r w:rsidRPr="00BF41F1">
        <w:rPr>
          <w:rFonts w:ascii="Calibri" w:hAnsi="Calibri" w:cs="Calibri"/>
          <w:lang w:bidi="pl-PL"/>
        </w:rPr>
        <w:t xml:space="preserve">z tytułu zrealizowania </w:t>
      </w:r>
      <w:r w:rsidR="00CE6AF6" w:rsidRPr="00BF41F1">
        <w:rPr>
          <w:rFonts w:ascii="Calibri" w:hAnsi="Calibri" w:cs="Calibri"/>
          <w:lang w:bidi="pl-PL"/>
        </w:rPr>
        <w:t>zadania</w:t>
      </w:r>
      <w:r w:rsidRPr="00BF41F1">
        <w:rPr>
          <w:rFonts w:ascii="Calibri" w:hAnsi="Calibri" w:cs="Calibri"/>
          <w:lang w:bidi="pl-PL"/>
        </w:rPr>
        <w:t xml:space="preserve"> </w:t>
      </w:r>
      <w:r w:rsidRPr="00BF41F1">
        <w:rPr>
          <w:rFonts w:ascii="Calibri" w:hAnsi="Calibri" w:cs="Calibri"/>
          <w:i/>
          <w:lang w:bidi="pl-PL"/>
        </w:rPr>
        <w:t>Udział w roli eksperta HR w jednym wydarzeniu PARP</w:t>
      </w:r>
      <w:r w:rsidRPr="00BF41F1">
        <w:rPr>
          <w:rFonts w:ascii="Calibri" w:hAnsi="Calibri" w:cs="Calibri"/>
          <w:lang w:bidi="pl-PL"/>
        </w:rPr>
        <w:t xml:space="preserve"> </w:t>
      </w:r>
      <w:bookmarkStart w:id="2" w:name="_Hlk113351956"/>
      <w:r w:rsidRPr="00BF41F1">
        <w:rPr>
          <w:rFonts w:ascii="Calibri" w:hAnsi="Calibri" w:cs="Calibri"/>
          <w:lang w:bidi="pl-PL"/>
        </w:rPr>
        <w:t>– ….. (słownie ……………….)</w:t>
      </w:r>
      <w:r w:rsidR="00A812B0" w:rsidRPr="00BF41F1">
        <w:rPr>
          <w:rFonts w:ascii="Calibri" w:hAnsi="Calibri" w:cs="Calibri"/>
          <w:lang w:bidi="pl-PL"/>
        </w:rPr>
        <w:t xml:space="preserve"> zł brutto</w:t>
      </w:r>
      <w:r w:rsidRPr="00BF41F1">
        <w:rPr>
          <w:rFonts w:ascii="Calibri" w:hAnsi="Calibri" w:cs="Calibri"/>
          <w:lang w:bidi="pl-PL"/>
        </w:rPr>
        <w:t>,</w:t>
      </w:r>
      <w:bookmarkEnd w:id="2"/>
      <w:r w:rsidR="00CE6AF6" w:rsidRPr="00BF41F1">
        <w:rPr>
          <w:rFonts w:ascii="Calibri" w:hAnsi="Calibri" w:cs="Calibri"/>
          <w:lang w:bidi="pl-PL"/>
        </w:rPr>
        <w:t xml:space="preserve"> gdzie wynagrodzenie za 1 godzinę świadczenia usługi ustala się na kwotę ………. brutto,</w:t>
      </w:r>
    </w:p>
    <w:p w14:paraId="4105B724" w14:textId="30710D95" w:rsidR="0080791E" w:rsidRPr="00BF41F1" w:rsidRDefault="0080791E" w:rsidP="00057AAE">
      <w:pPr>
        <w:pStyle w:val="Akapitzlist"/>
        <w:numPr>
          <w:ilvl w:val="0"/>
          <w:numId w:val="29"/>
        </w:numPr>
        <w:suppressAutoHyphens w:val="0"/>
        <w:spacing w:line="276" w:lineRule="auto"/>
        <w:rPr>
          <w:rFonts w:ascii="Calibri" w:hAnsi="Calibri" w:cs="Calibri"/>
          <w:lang w:bidi="pl-PL"/>
        </w:rPr>
      </w:pPr>
      <w:r w:rsidRPr="00BF41F1">
        <w:rPr>
          <w:rFonts w:ascii="Calibri" w:hAnsi="Calibri" w:cs="Calibri"/>
          <w:lang w:bidi="pl-PL"/>
        </w:rPr>
        <w:t xml:space="preserve">z tytułu zrealizowania </w:t>
      </w:r>
      <w:r w:rsidR="00CE6AF6" w:rsidRPr="00BF41F1">
        <w:rPr>
          <w:rFonts w:ascii="Calibri" w:hAnsi="Calibri" w:cs="Calibri"/>
          <w:lang w:bidi="pl-PL"/>
        </w:rPr>
        <w:t>zadania</w:t>
      </w:r>
      <w:r w:rsidRPr="00BF41F1">
        <w:rPr>
          <w:rFonts w:ascii="Calibri" w:hAnsi="Calibri" w:cs="Calibri"/>
          <w:lang w:bidi="pl-PL"/>
        </w:rPr>
        <w:t xml:space="preserve"> </w:t>
      </w:r>
      <w:r w:rsidRPr="00BF41F1">
        <w:rPr>
          <w:rFonts w:ascii="Calibri" w:hAnsi="Calibri" w:cs="Calibri"/>
          <w:i/>
        </w:rPr>
        <w:t>Prezentacja opracowanego materiału</w:t>
      </w:r>
      <w:r w:rsidR="00090FA5" w:rsidRPr="00BF41F1">
        <w:rPr>
          <w:rFonts w:ascii="Calibri" w:hAnsi="Calibri" w:cs="Calibri"/>
          <w:i/>
        </w:rPr>
        <w:t xml:space="preserve"> </w:t>
      </w:r>
      <w:r w:rsidRPr="00BF41F1">
        <w:rPr>
          <w:rFonts w:ascii="Calibri" w:hAnsi="Calibri" w:cs="Calibri"/>
          <w:i/>
        </w:rPr>
        <w:t>na spotkani</w:t>
      </w:r>
      <w:r w:rsidR="00CE6AF6" w:rsidRPr="00BF41F1">
        <w:rPr>
          <w:rFonts w:ascii="Calibri" w:hAnsi="Calibri" w:cs="Calibri"/>
          <w:i/>
        </w:rPr>
        <w:t>ach</w:t>
      </w:r>
      <w:r w:rsidRPr="00BF41F1">
        <w:rPr>
          <w:rFonts w:ascii="Calibri" w:hAnsi="Calibri" w:cs="Calibri"/>
          <w:i/>
        </w:rPr>
        <w:t xml:space="preserve"> z interesariuszami</w:t>
      </w:r>
      <w:r w:rsidRPr="00BF41F1">
        <w:rPr>
          <w:rFonts w:ascii="Calibri" w:hAnsi="Calibri" w:cs="Calibri"/>
        </w:rPr>
        <w:t xml:space="preserve"> </w:t>
      </w:r>
      <w:r w:rsidRPr="00BF41F1">
        <w:rPr>
          <w:rFonts w:ascii="Calibri" w:hAnsi="Calibri" w:cs="Calibri"/>
          <w:lang w:bidi="pl-PL"/>
        </w:rPr>
        <w:t>– ….. (słownie ……………….)</w:t>
      </w:r>
      <w:r w:rsidR="00A812B0" w:rsidRPr="00BF41F1">
        <w:rPr>
          <w:rFonts w:ascii="Calibri" w:hAnsi="Calibri" w:cs="Calibri"/>
          <w:lang w:bidi="pl-PL"/>
        </w:rPr>
        <w:t xml:space="preserve"> zł brutto</w:t>
      </w:r>
      <w:r w:rsidRPr="00BF41F1">
        <w:rPr>
          <w:rFonts w:ascii="Calibri" w:hAnsi="Calibri" w:cs="Calibri"/>
          <w:lang w:bidi="pl-PL"/>
        </w:rPr>
        <w:t>,</w:t>
      </w:r>
      <w:r w:rsidR="00CE6AF6" w:rsidRPr="00BF41F1">
        <w:rPr>
          <w:rFonts w:ascii="Calibri" w:hAnsi="Calibri" w:cs="Calibri"/>
          <w:lang w:bidi="pl-PL"/>
        </w:rPr>
        <w:t xml:space="preserve"> gdzie wynagrodzenie za 1 godzinę świadczenia usługi ustala się na kwotę ………. brutto,</w:t>
      </w:r>
    </w:p>
    <w:p w14:paraId="41B674C3" w14:textId="3BD39A2F" w:rsidR="00090FA5" w:rsidRPr="00BF41F1" w:rsidRDefault="00090FA5" w:rsidP="00057AAE">
      <w:pPr>
        <w:pStyle w:val="Akapitzlist"/>
        <w:numPr>
          <w:ilvl w:val="0"/>
          <w:numId w:val="29"/>
        </w:numPr>
        <w:suppressAutoHyphens w:val="0"/>
        <w:spacing w:line="276" w:lineRule="auto"/>
        <w:rPr>
          <w:rFonts w:ascii="Calibri" w:hAnsi="Calibri" w:cs="Calibri"/>
          <w:lang w:bidi="pl-PL"/>
        </w:rPr>
      </w:pPr>
      <w:r w:rsidRPr="00BF41F1">
        <w:rPr>
          <w:rFonts w:ascii="Calibri" w:hAnsi="Calibri" w:cs="Calibri"/>
          <w:lang w:bidi="pl-PL"/>
        </w:rPr>
        <w:t xml:space="preserve">z tytułu zrealizowania </w:t>
      </w:r>
      <w:r w:rsidR="00CE6AF6" w:rsidRPr="00BF41F1">
        <w:rPr>
          <w:rFonts w:ascii="Calibri" w:hAnsi="Calibri" w:cs="Calibri"/>
          <w:lang w:bidi="pl-PL"/>
        </w:rPr>
        <w:t>zadania</w:t>
      </w:r>
      <w:r w:rsidRPr="00BF41F1">
        <w:rPr>
          <w:rFonts w:ascii="Calibri" w:hAnsi="Calibri" w:cs="Calibri"/>
          <w:lang w:bidi="pl-PL"/>
        </w:rPr>
        <w:t xml:space="preserve"> </w:t>
      </w:r>
      <w:r w:rsidRPr="00BF41F1">
        <w:rPr>
          <w:rFonts w:ascii="Calibri" w:hAnsi="Calibri" w:cs="Calibri"/>
          <w:i/>
          <w:lang w:bidi="pl-PL"/>
        </w:rPr>
        <w:t xml:space="preserve">Wsparcie merytoryczne na etapie opracowywania </w:t>
      </w:r>
      <w:r w:rsidRPr="00BF41F1">
        <w:rPr>
          <w:rFonts w:ascii="Calibri" w:hAnsi="Calibri" w:cs="Calibri"/>
          <w:i/>
          <w:lang w:bidi="pl-PL"/>
        </w:rPr>
        <w:t>dokumentacji konkursowej</w:t>
      </w:r>
      <w:r w:rsidRPr="00BF41F1">
        <w:rPr>
          <w:rFonts w:ascii="Calibri" w:hAnsi="Calibri" w:cs="Calibri"/>
          <w:lang w:bidi="pl-PL"/>
        </w:rPr>
        <w:t xml:space="preserve"> – ….. (słownie ……………….)</w:t>
      </w:r>
      <w:r w:rsidR="00A812B0" w:rsidRPr="00BF41F1">
        <w:rPr>
          <w:rFonts w:ascii="Calibri" w:hAnsi="Calibri" w:cs="Calibri"/>
          <w:lang w:bidi="pl-PL"/>
        </w:rPr>
        <w:t xml:space="preserve"> zł brutto</w:t>
      </w:r>
      <w:r w:rsidRPr="00BF41F1">
        <w:rPr>
          <w:rFonts w:ascii="Calibri" w:hAnsi="Calibri" w:cs="Calibri"/>
          <w:lang w:bidi="pl-PL"/>
        </w:rPr>
        <w:t>, gdzie wynagrodzenie za 1 godzinę świadczenia usługi ustala się na kwotę ………. zł brutto.</w:t>
      </w:r>
    </w:p>
    <w:p w14:paraId="477FF2F8" w14:textId="24B82A10" w:rsidR="00F22DD6" w:rsidRPr="005A4989" w:rsidRDefault="00C03EFF" w:rsidP="0046164A">
      <w:pPr>
        <w:numPr>
          <w:ilvl w:val="0"/>
          <w:numId w:val="20"/>
        </w:numPr>
        <w:tabs>
          <w:tab w:val="clear" w:pos="360"/>
          <w:tab w:val="num" w:pos="426"/>
        </w:tabs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>Wynagrodzenie, o którym mowa w ust. 1</w:t>
      </w:r>
      <w:r w:rsidR="00F22DD6" w:rsidRPr="00057AAE">
        <w:rPr>
          <w:rFonts w:asciiTheme="minorHAnsi" w:hAnsiTheme="minorHAnsi" w:cstheme="minorHAnsi"/>
          <w:sz w:val="24"/>
          <w:szCs w:val="24"/>
        </w:rPr>
        <w:t xml:space="preserve">, obejmuje zwrot wszelkich kosztów poniesionych przez Wykonawcę w celu wykonania przedmiotu </w:t>
      </w:r>
      <w:r w:rsidR="00D83B15" w:rsidRPr="00057AAE">
        <w:rPr>
          <w:rFonts w:asciiTheme="minorHAnsi" w:hAnsiTheme="minorHAnsi" w:cstheme="minorHAnsi"/>
          <w:sz w:val="24"/>
          <w:szCs w:val="24"/>
        </w:rPr>
        <w:t>U</w:t>
      </w:r>
      <w:r w:rsidR="00F22DD6" w:rsidRPr="00057AAE">
        <w:rPr>
          <w:rFonts w:asciiTheme="minorHAnsi" w:hAnsiTheme="minorHAnsi" w:cstheme="minorHAnsi"/>
          <w:sz w:val="24"/>
          <w:szCs w:val="24"/>
        </w:rPr>
        <w:t xml:space="preserve">mowy i stanowi całkowite wynagrodzenie brutto, przysługujące Wykonawcy z tytułu wykonania </w:t>
      </w:r>
      <w:r w:rsidR="00F22DD6" w:rsidRPr="005A4989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D83B15" w:rsidRPr="005A4989">
        <w:rPr>
          <w:rFonts w:asciiTheme="minorHAnsi" w:hAnsiTheme="minorHAnsi" w:cstheme="minorHAnsi"/>
          <w:sz w:val="24"/>
          <w:szCs w:val="24"/>
        </w:rPr>
        <w:t>U</w:t>
      </w:r>
      <w:r w:rsidR="00F22DD6" w:rsidRPr="005A4989">
        <w:rPr>
          <w:rFonts w:asciiTheme="minorHAnsi" w:hAnsiTheme="minorHAnsi" w:cstheme="minorHAnsi"/>
          <w:sz w:val="24"/>
          <w:szCs w:val="24"/>
        </w:rPr>
        <w:t>mowy</w:t>
      </w:r>
      <w:r w:rsidR="0074043B" w:rsidRPr="005A4989">
        <w:rPr>
          <w:rFonts w:asciiTheme="minorHAnsi" w:hAnsiTheme="minorHAnsi" w:cstheme="minorHAnsi"/>
          <w:sz w:val="24"/>
          <w:szCs w:val="24"/>
        </w:rPr>
        <w:t>.</w:t>
      </w:r>
      <w:r w:rsidR="00F22DD6" w:rsidRPr="005A498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326E8B" w14:textId="2C58FDE1" w:rsidR="00D156A8" w:rsidRPr="005A4989" w:rsidRDefault="00D156A8" w:rsidP="0046164A">
      <w:pPr>
        <w:numPr>
          <w:ilvl w:val="0"/>
          <w:numId w:val="20"/>
        </w:numPr>
        <w:tabs>
          <w:tab w:val="clear" w:pos="360"/>
          <w:tab w:val="num" w:pos="426"/>
        </w:tabs>
        <w:suppressAutoHyphens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A4989">
        <w:rPr>
          <w:rFonts w:asciiTheme="minorHAnsi" w:hAnsiTheme="minorHAnsi" w:cstheme="minorHAnsi"/>
          <w:sz w:val="24"/>
          <w:szCs w:val="24"/>
        </w:rPr>
        <w:t>Wynagrodzenie Wykonawcy, o którym mowa w ust. 1 zawiera wszelkie koszty związane z realizacją Umowy, w tym wynagrodzenie z tytułu przeniesienia autorskich praw majątkowych, o których mowa w § 13.</w:t>
      </w:r>
    </w:p>
    <w:p w14:paraId="05FD4CDB" w14:textId="3D367C2E" w:rsidR="003C6B3D" w:rsidRPr="00173A57" w:rsidRDefault="003C6B3D" w:rsidP="003C6B3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 w:rsidRPr="005A4989">
        <w:rPr>
          <w:rFonts w:cs="Calibri"/>
          <w:sz w:val="24"/>
          <w:szCs w:val="24"/>
        </w:rPr>
        <w:t>Zamawiający jest zobowiązany do zapłaty</w:t>
      </w:r>
      <w:r w:rsidRPr="00173A57">
        <w:rPr>
          <w:rFonts w:cs="Calibri"/>
          <w:sz w:val="24"/>
          <w:szCs w:val="24"/>
        </w:rPr>
        <w:t xml:space="preserve"> wynagrodzenia w terminie </w:t>
      </w:r>
      <w:r w:rsidR="00821FE7">
        <w:rPr>
          <w:rFonts w:cs="Calibri"/>
          <w:sz w:val="24"/>
          <w:szCs w:val="24"/>
        </w:rPr>
        <w:t xml:space="preserve">14 </w:t>
      </w:r>
      <w:r w:rsidRPr="00173A57">
        <w:rPr>
          <w:rFonts w:cs="Calibri"/>
          <w:sz w:val="24"/>
          <w:szCs w:val="24"/>
        </w:rPr>
        <w:t>dni od dnia otrzymania przez Zamawiającego prawidłowo wystawionej przez Wykonawcę faktury (</w:t>
      </w:r>
      <w:r w:rsidRPr="00CA4353">
        <w:rPr>
          <w:rFonts w:cs="Calibri"/>
          <w:i/>
          <w:sz w:val="24"/>
          <w:szCs w:val="24"/>
        </w:rPr>
        <w:t>pod pojęciem „prawidłowo” Zamawiający rozumie zawarcie wszystkich elementów faktury wymaganych przez obowiązujące przepisy prawa w tym zakresie</w:t>
      </w:r>
      <w:r w:rsidRPr="00173A57">
        <w:rPr>
          <w:rFonts w:cs="Calibri"/>
          <w:sz w:val="24"/>
          <w:szCs w:val="24"/>
        </w:rPr>
        <w:t>).</w:t>
      </w:r>
    </w:p>
    <w:p w14:paraId="7759CB33" w14:textId="1048C6C8" w:rsidR="00E0171E" w:rsidRPr="00057AAE" w:rsidRDefault="00E0171E" w:rsidP="0064235C">
      <w:pPr>
        <w:numPr>
          <w:ilvl w:val="0"/>
          <w:numId w:val="20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 xml:space="preserve">Podstawą do wystawienia faktury przez Wykonawcę będzie podpisany przez Zamawiającego </w:t>
      </w:r>
      <w:r w:rsidR="0064235C">
        <w:rPr>
          <w:rFonts w:asciiTheme="minorHAnsi" w:hAnsiTheme="minorHAnsi" w:cstheme="minorHAnsi"/>
          <w:sz w:val="24"/>
          <w:szCs w:val="24"/>
        </w:rPr>
        <w:t>p</w:t>
      </w:r>
      <w:r w:rsidRPr="00057AAE">
        <w:rPr>
          <w:rFonts w:asciiTheme="minorHAnsi" w:hAnsiTheme="minorHAnsi" w:cstheme="minorHAnsi"/>
          <w:sz w:val="24"/>
          <w:szCs w:val="24"/>
        </w:rPr>
        <w:t>rotokół odbioru</w:t>
      </w:r>
      <w:r w:rsidR="0064235C">
        <w:rPr>
          <w:rFonts w:asciiTheme="minorHAnsi" w:hAnsiTheme="minorHAnsi" w:cstheme="minorHAnsi"/>
          <w:sz w:val="24"/>
          <w:szCs w:val="24"/>
        </w:rPr>
        <w:t xml:space="preserve"> stanowiący załącznik nr 3 do Umowy</w:t>
      </w:r>
      <w:r w:rsidR="00032BA3" w:rsidRPr="00057AAE">
        <w:rPr>
          <w:rFonts w:asciiTheme="minorHAnsi" w:hAnsiTheme="minorHAnsi" w:cstheme="minorHAnsi"/>
          <w:sz w:val="24"/>
          <w:szCs w:val="24"/>
        </w:rPr>
        <w:t xml:space="preserve">, który </w:t>
      </w:r>
      <w:r w:rsidR="00A812B0" w:rsidRPr="00057AAE">
        <w:rPr>
          <w:rFonts w:asciiTheme="minorHAnsi" w:hAnsiTheme="minorHAnsi" w:cstheme="minorHAnsi"/>
          <w:sz w:val="24"/>
          <w:szCs w:val="24"/>
        </w:rPr>
        <w:t xml:space="preserve">zostanie </w:t>
      </w:r>
      <w:r w:rsidR="0064235C">
        <w:rPr>
          <w:rFonts w:asciiTheme="minorHAnsi" w:hAnsiTheme="minorHAnsi" w:cstheme="minorHAnsi"/>
          <w:sz w:val="24"/>
          <w:szCs w:val="24"/>
        </w:rPr>
        <w:t>podpisany</w:t>
      </w:r>
      <w:r w:rsidR="0064235C" w:rsidRPr="00057AAE">
        <w:rPr>
          <w:rFonts w:asciiTheme="minorHAnsi" w:hAnsiTheme="minorHAnsi" w:cstheme="minorHAnsi"/>
          <w:sz w:val="24"/>
          <w:szCs w:val="24"/>
        </w:rPr>
        <w:t xml:space="preserve"> </w:t>
      </w:r>
      <w:r w:rsidR="00A812B0" w:rsidRPr="00057AAE">
        <w:rPr>
          <w:rFonts w:asciiTheme="minorHAnsi" w:hAnsiTheme="minorHAnsi" w:cstheme="minorHAnsi"/>
          <w:sz w:val="24"/>
          <w:szCs w:val="24"/>
        </w:rPr>
        <w:t xml:space="preserve">po </w:t>
      </w:r>
      <w:r w:rsidR="00032BA3" w:rsidRPr="00057AAE">
        <w:rPr>
          <w:rFonts w:asciiTheme="minorHAnsi" w:hAnsiTheme="minorHAnsi" w:cstheme="minorHAnsi"/>
          <w:sz w:val="24"/>
          <w:szCs w:val="24"/>
        </w:rPr>
        <w:t xml:space="preserve">akceptacji przez </w:t>
      </w:r>
      <w:r w:rsidR="00A812B0" w:rsidRPr="00057AAE">
        <w:rPr>
          <w:rFonts w:asciiTheme="minorHAnsi" w:hAnsiTheme="minorHAnsi" w:cstheme="minorHAnsi"/>
          <w:sz w:val="24"/>
          <w:szCs w:val="24"/>
        </w:rPr>
        <w:t xml:space="preserve">Zamawiającego </w:t>
      </w:r>
      <w:r w:rsidRPr="00057AAE">
        <w:rPr>
          <w:rFonts w:asciiTheme="minorHAnsi" w:hAnsiTheme="minorHAnsi" w:cstheme="minorHAnsi"/>
          <w:sz w:val="24"/>
          <w:szCs w:val="24"/>
        </w:rPr>
        <w:t xml:space="preserve">sprawozdania </w:t>
      </w:r>
      <w:r w:rsidR="00032BA3" w:rsidRPr="00057AAE">
        <w:rPr>
          <w:rFonts w:asciiTheme="minorHAnsi" w:hAnsiTheme="minorHAnsi" w:cstheme="minorHAnsi"/>
          <w:sz w:val="24"/>
          <w:szCs w:val="24"/>
        </w:rPr>
        <w:t xml:space="preserve">Wykonawcy </w:t>
      </w:r>
      <w:r w:rsidRPr="00057AAE">
        <w:rPr>
          <w:rFonts w:asciiTheme="minorHAnsi" w:hAnsiTheme="minorHAnsi" w:cstheme="minorHAnsi"/>
          <w:sz w:val="24"/>
          <w:szCs w:val="24"/>
        </w:rPr>
        <w:t xml:space="preserve">z </w:t>
      </w:r>
      <w:r w:rsidR="00032BA3" w:rsidRPr="00057AAE">
        <w:rPr>
          <w:rFonts w:asciiTheme="minorHAnsi" w:hAnsiTheme="minorHAnsi" w:cstheme="minorHAnsi"/>
          <w:sz w:val="24"/>
          <w:szCs w:val="24"/>
        </w:rPr>
        <w:t xml:space="preserve">realizacji przedmiotu zamówienia. </w:t>
      </w:r>
    </w:p>
    <w:p w14:paraId="38E63733" w14:textId="5C83F2CA" w:rsidR="00E0171E" w:rsidRDefault="00E0171E" w:rsidP="0074043B">
      <w:pPr>
        <w:numPr>
          <w:ilvl w:val="0"/>
          <w:numId w:val="20"/>
        </w:numPr>
        <w:tabs>
          <w:tab w:val="clear" w:pos="360"/>
        </w:tabs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>Wynagrodzenie należne Wykonawcy zostanie wypłacone tylko za faktyczną liczbę przepracowanych godzin, ustaloną na podstawie przedstawionego w sprawozdaniu zestawienia godzinowego odebranych przez Zamawiającego usług eksperckich.</w:t>
      </w:r>
    </w:p>
    <w:p w14:paraId="687065C6" w14:textId="77777777" w:rsidR="0064235C" w:rsidRPr="00057AAE" w:rsidRDefault="0064235C" w:rsidP="0064235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lastRenderedPageBreak/>
        <w:t>Faktura w wersji papierowej zostanie dostarczona na adres Zamawiającego.</w:t>
      </w:r>
    </w:p>
    <w:p w14:paraId="3AFD55A4" w14:textId="52FEA871" w:rsidR="0064235C" w:rsidRPr="00057AAE" w:rsidRDefault="0064235C" w:rsidP="0064235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>Faktura wystawiona w wersji papierowej, która została zdigitalizowana do wersji cyfrowej (w formie pliku PDF lub w formie innego pliku graficznego) zostanie dostarcz</w:t>
      </w:r>
      <w:r w:rsidR="006F7AC3">
        <w:rPr>
          <w:rFonts w:asciiTheme="minorHAnsi" w:hAnsiTheme="minorHAnsi" w:cstheme="minorHAnsi"/>
          <w:sz w:val="24"/>
          <w:szCs w:val="24"/>
        </w:rPr>
        <w:t>o</w:t>
      </w:r>
      <w:r w:rsidRPr="00057AAE">
        <w:rPr>
          <w:rFonts w:asciiTheme="minorHAnsi" w:hAnsiTheme="minorHAnsi" w:cstheme="minorHAnsi"/>
          <w:sz w:val="24"/>
          <w:szCs w:val="24"/>
        </w:rPr>
        <w:t>na w wersji papierowej na adres Zamawiającego.</w:t>
      </w:r>
    </w:p>
    <w:p w14:paraId="23CB3FF5" w14:textId="0E90E353" w:rsidR="0064235C" w:rsidRPr="00057AAE" w:rsidRDefault="0064235C" w:rsidP="0064235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>Zamawiający wyraża zgodę na wystawi</w:t>
      </w:r>
      <w:r w:rsidR="006F7AC3">
        <w:rPr>
          <w:rFonts w:asciiTheme="minorHAnsi" w:hAnsiTheme="minorHAnsi" w:cstheme="minorHAnsi"/>
          <w:sz w:val="24"/>
          <w:szCs w:val="24"/>
        </w:rPr>
        <w:t>e</w:t>
      </w:r>
      <w:r w:rsidRPr="00057AAE">
        <w:rPr>
          <w:rFonts w:asciiTheme="minorHAnsi" w:hAnsiTheme="minorHAnsi" w:cstheme="minorHAnsi"/>
          <w:sz w:val="24"/>
          <w:szCs w:val="24"/>
        </w:rPr>
        <w:t>nie i przesłanie faktur</w:t>
      </w:r>
      <w:r w:rsidR="006F7AC3">
        <w:rPr>
          <w:rFonts w:asciiTheme="minorHAnsi" w:hAnsiTheme="minorHAnsi" w:cstheme="minorHAnsi"/>
          <w:sz w:val="24"/>
          <w:szCs w:val="24"/>
        </w:rPr>
        <w:t>y</w:t>
      </w:r>
      <w:r w:rsidRPr="00057AAE">
        <w:rPr>
          <w:rFonts w:asciiTheme="minorHAnsi" w:hAnsiTheme="minorHAnsi" w:cstheme="minorHAnsi"/>
          <w:sz w:val="24"/>
          <w:szCs w:val="24"/>
        </w:rPr>
        <w:t xml:space="preserve"> w formie elektronicznej.</w:t>
      </w:r>
    </w:p>
    <w:p w14:paraId="47616981" w14:textId="7586A4FD" w:rsidR="0064235C" w:rsidRPr="00057AAE" w:rsidRDefault="0064235C" w:rsidP="0064235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 xml:space="preserve">W przypadku wystawienia faktury w formie elektronicznej, faktura w formacie pliku PDF, zostanie przesłana za pośrednictwem poczty elektronicznej z adresu Wykonawcy: e-mail: </w:t>
      </w:r>
      <w:hyperlink r:id="rId9" w:history="1">
        <w:r w:rsidRPr="00057AAE">
          <w:rPr>
            <w:rStyle w:val="Hipercze"/>
            <w:rFonts w:asciiTheme="minorHAnsi" w:eastAsia="Calibri" w:hAnsiTheme="minorHAnsi" w:cstheme="minorHAnsi"/>
            <w:sz w:val="24"/>
            <w:szCs w:val="24"/>
          </w:rPr>
          <w:t>……………………..</w:t>
        </w:r>
      </w:hyperlink>
      <w:r w:rsidRPr="00057AA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057AAE">
        <w:rPr>
          <w:rFonts w:asciiTheme="minorHAnsi" w:hAnsiTheme="minorHAnsi" w:cstheme="minorHAnsi"/>
          <w:sz w:val="24"/>
          <w:szCs w:val="24"/>
        </w:rPr>
        <w:t xml:space="preserve">na adres Zamawiającego: e-mail: </w:t>
      </w:r>
      <w:hyperlink r:id="rId10" w:history="1">
        <w:r w:rsidRPr="00057AAE">
          <w:rPr>
            <w:rStyle w:val="Hipercze"/>
            <w:rFonts w:asciiTheme="minorHAnsi" w:hAnsiTheme="minorHAnsi" w:cstheme="minorHAnsi"/>
            <w:sz w:val="24"/>
            <w:szCs w:val="24"/>
          </w:rPr>
          <w:t>biuro@parp.gov.pl</w:t>
        </w:r>
      </w:hyperlink>
      <w:r w:rsidRPr="00057AAE">
        <w:rPr>
          <w:rFonts w:asciiTheme="minorHAnsi" w:hAnsiTheme="minorHAnsi" w:cstheme="minorHAnsi"/>
          <w:sz w:val="24"/>
          <w:szCs w:val="24"/>
        </w:rPr>
        <w:t xml:space="preserve"> Zamawiający będzie przyjmował wyłącznie faktur</w:t>
      </w:r>
      <w:r w:rsidR="006F7AC3">
        <w:rPr>
          <w:rFonts w:asciiTheme="minorHAnsi" w:hAnsiTheme="minorHAnsi" w:cstheme="minorHAnsi"/>
          <w:sz w:val="24"/>
          <w:szCs w:val="24"/>
        </w:rPr>
        <w:t>ę</w:t>
      </w:r>
      <w:r w:rsidRPr="00057AAE">
        <w:rPr>
          <w:rFonts w:asciiTheme="minorHAnsi" w:hAnsiTheme="minorHAnsi" w:cstheme="minorHAnsi"/>
          <w:sz w:val="24"/>
          <w:szCs w:val="24"/>
        </w:rPr>
        <w:t xml:space="preserve"> przesłan</w:t>
      </w:r>
      <w:r w:rsidR="006F7AC3">
        <w:rPr>
          <w:rFonts w:asciiTheme="minorHAnsi" w:hAnsiTheme="minorHAnsi" w:cstheme="minorHAnsi"/>
          <w:sz w:val="24"/>
          <w:szCs w:val="24"/>
        </w:rPr>
        <w:t>ą</w:t>
      </w:r>
      <w:r w:rsidRPr="00057AAE">
        <w:rPr>
          <w:rFonts w:asciiTheme="minorHAnsi" w:hAnsiTheme="minorHAnsi" w:cstheme="minorHAnsi"/>
          <w:sz w:val="24"/>
          <w:szCs w:val="24"/>
        </w:rPr>
        <w:t xml:space="preserve"> pomiędzy wskazanymi adresami e-mail.</w:t>
      </w:r>
    </w:p>
    <w:p w14:paraId="7F1948FC" w14:textId="3FD3C24F" w:rsidR="0064235C" w:rsidRPr="00057AAE" w:rsidRDefault="0064235C" w:rsidP="0064235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>Zmiany adresów poczty elektronicznej lub odwołanie zgody na otrzymywanie faktur</w:t>
      </w:r>
      <w:r w:rsidR="006F7AC3">
        <w:rPr>
          <w:rFonts w:asciiTheme="minorHAnsi" w:hAnsiTheme="minorHAnsi" w:cstheme="minorHAnsi"/>
          <w:sz w:val="24"/>
          <w:szCs w:val="24"/>
        </w:rPr>
        <w:t>y</w:t>
      </w:r>
      <w:r w:rsidRPr="00057AAE">
        <w:rPr>
          <w:rFonts w:asciiTheme="minorHAnsi" w:hAnsiTheme="minorHAnsi" w:cstheme="minorHAnsi"/>
          <w:sz w:val="24"/>
          <w:szCs w:val="24"/>
        </w:rPr>
        <w:t xml:space="preserve"> drogą elektroniczną, wymagają poinformowania o tym drugiej Strony w formie pisemnej albo w formie elektronicznej (opatrzonej kwalifikowanym podpisem elektronicznym) przez osobę upoważnioną. Zmiany te nie będą wymagały sporządzenia aneksu do Umowy.</w:t>
      </w:r>
    </w:p>
    <w:p w14:paraId="0811E48F" w14:textId="67D61844" w:rsidR="0064235C" w:rsidRPr="00057AAE" w:rsidRDefault="0064235C" w:rsidP="0064235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 xml:space="preserve">Wykonawca działając zgodnie z przepisami prawa zapewnia autentyczność pochodzenia oraz integralność treści faktur, wyraźne określenie danych Wykonawcy oraz ponosi pełną odpowiedzialność za faktury przesłane z adresu e-mail, o którym mowa w ust. </w:t>
      </w:r>
      <w:r w:rsidR="00450899">
        <w:rPr>
          <w:rFonts w:asciiTheme="minorHAnsi" w:hAnsiTheme="minorHAnsi" w:cstheme="minorHAnsi"/>
          <w:sz w:val="24"/>
          <w:szCs w:val="24"/>
        </w:rPr>
        <w:t>10</w:t>
      </w:r>
      <w:r w:rsidRPr="00057AAE">
        <w:rPr>
          <w:rFonts w:asciiTheme="minorHAnsi" w:hAnsiTheme="minorHAnsi" w:cstheme="minorHAnsi"/>
          <w:sz w:val="24"/>
          <w:szCs w:val="24"/>
        </w:rPr>
        <w:t>.</w:t>
      </w:r>
    </w:p>
    <w:p w14:paraId="317A02EA" w14:textId="77777777" w:rsidR="0064235C" w:rsidRPr="00057AAE" w:rsidRDefault="0064235C" w:rsidP="0064235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>Zamawiający zobowiązuje się do niedokonywania jakichkolwiek modyfikacji w otrzymanych dokumentach, ma jedynie prawo do wydruku załącznika oraz jego zapisania na dysku twardym oraz płytach CD/DVD.</w:t>
      </w:r>
    </w:p>
    <w:p w14:paraId="30CE90FE" w14:textId="77777777" w:rsidR="0064235C" w:rsidRPr="00057AAE" w:rsidRDefault="0064235C" w:rsidP="0064235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>Za dzień zapłaty wynagrodzenia przyjmuje się dzień obciążenia rachunku bankowego Zamawiającego.</w:t>
      </w:r>
    </w:p>
    <w:p w14:paraId="7F9D2CC6" w14:textId="77777777" w:rsidR="0064235C" w:rsidRPr="00057AAE" w:rsidRDefault="0064235C" w:rsidP="0064235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>Płatności dokonuje się w złotych polskich.</w:t>
      </w:r>
    </w:p>
    <w:p w14:paraId="4BCB933A" w14:textId="77777777" w:rsidR="0064235C" w:rsidRPr="00057AAE" w:rsidRDefault="0064235C" w:rsidP="0064235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057AAE">
        <w:rPr>
          <w:rFonts w:asciiTheme="minorHAnsi" w:hAnsiTheme="minorHAnsi" w:cstheme="minorHAnsi"/>
          <w:sz w:val="24"/>
          <w:szCs w:val="24"/>
        </w:rPr>
        <w:t xml:space="preserve">Faktura zostanie </w:t>
      </w:r>
      <w:r w:rsidRPr="00057AAE">
        <w:rPr>
          <w:rFonts w:asciiTheme="minorHAnsi" w:hAnsiTheme="minorHAnsi" w:cstheme="minorHAnsi"/>
          <w:spacing w:val="-2"/>
          <w:sz w:val="24"/>
          <w:szCs w:val="24"/>
        </w:rPr>
        <w:t>wystawiona na:</w:t>
      </w:r>
    </w:p>
    <w:p w14:paraId="5BDBF61B" w14:textId="77777777" w:rsidR="0064235C" w:rsidRPr="00057AAE" w:rsidRDefault="0064235C" w:rsidP="0064235C">
      <w:pPr>
        <w:pStyle w:val="Akapitzlist"/>
        <w:spacing w:line="276" w:lineRule="auto"/>
        <w:ind w:left="360" w:firstLine="360"/>
        <w:rPr>
          <w:rFonts w:asciiTheme="minorHAnsi" w:hAnsiTheme="minorHAnsi" w:cstheme="minorHAnsi"/>
          <w:spacing w:val="-2"/>
        </w:rPr>
      </w:pPr>
      <w:r w:rsidRPr="00057AAE">
        <w:rPr>
          <w:rFonts w:asciiTheme="minorHAnsi" w:hAnsiTheme="minorHAnsi" w:cstheme="minorHAnsi"/>
          <w:spacing w:val="-2"/>
        </w:rPr>
        <w:t>Polska Agencja Rozwoju Przedsiębiorczości</w:t>
      </w:r>
    </w:p>
    <w:p w14:paraId="207D4214" w14:textId="77777777" w:rsidR="0064235C" w:rsidRPr="00057AAE" w:rsidRDefault="0064235C" w:rsidP="0064235C">
      <w:pPr>
        <w:pStyle w:val="Akapitzlist"/>
        <w:spacing w:line="276" w:lineRule="auto"/>
        <w:rPr>
          <w:rFonts w:asciiTheme="minorHAnsi" w:hAnsiTheme="minorHAnsi" w:cstheme="minorHAnsi"/>
          <w:spacing w:val="-2"/>
        </w:rPr>
      </w:pPr>
      <w:r w:rsidRPr="00057AAE">
        <w:rPr>
          <w:rFonts w:asciiTheme="minorHAnsi" w:hAnsiTheme="minorHAnsi" w:cstheme="minorHAnsi"/>
          <w:spacing w:val="-2"/>
        </w:rPr>
        <w:t>ul. Pańska 81/83</w:t>
      </w:r>
      <w:r w:rsidRPr="00057AAE">
        <w:rPr>
          <w:rFonts w:asciiTheme="minorHAnsi" w:hAnsiTheme="minorHAnsi" w:cstheme="minorHAnsi"/>
          <w:spacing w:val="-2"/>
        </w:rPr>
        <w:br/>
        <w:t>00-834 Warszawa</w:t>
      </w:r>
    </w:p>
    <w:p w14:paraId="005CABB2" w14:textId="77777777" w:rsidR="0064235C" w:rsidRPr="00057AAE" w:rsidRDefault="0064235C" w:rsidP="0064235C">
      <w:pPr>
        <w:pStyle w:val="Akapitzlist"/>
        <w:spacing w:line="276" w:lineRule="auto"/>
        <w:ind w:left="360" w:firstLine="360"/>
        <w:rPr>
          <w:rFonts w:asciiTheme="minorHAnsi" w:hAnsiTheme="minorHAnsi" w:cstheme="minorHAnsi"/>
        </w:rPr>
      </w:pPr>
      <w:r w:rsidRPr="00057AAE">
        <w:rPr>
          <w:rFonts w:asciiTheme="minorHAnsi" w:hAnsiTheme="minorHAnsi" w:cstheme="minorHAnsi"/>
        </w:rPr>
        <w:t>NIP: 526-25-01-444</w:t>
      </w:r>
    </w:p>
    <w:p w14:paraId="4D0608FF" w14:textId="77777777" w:rsidR="0064235C" w:rsidRPr="00057AAE" w:rsidRDefault="0064235C" w:rsidP="00057AAE">
      <w:pPr>
        <w:suppressAutoHyphens w:val="0"/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24CCEEDC" w14:textId="15BAE1CE" w:rsidR="005E416B" w:rsidRPr="00057AAE" w:rsidRDefault="005E416B" w:rsidP="00463548">
      <w:pPr>
        <w:pStyle w:val="Tekstpodstawowy3"/>
        <w:tabs>
          <w:tab w:val="left" w:pos="360"/>
        </w:tabs>
        <w:spacing w:after="0" w:line="276" w:lineRule="auto"/>
        <w:jc w:val="center"/>
        <w:rPr>
          <w:rFonts w:ascii="Calibri" w:hAnsi="Calibri" w:cs="Calibri"/>
          <w:szCs w:val="24"/>
        </w:rPr>
      </w:pPr>
      <w:r w:rsidRPr="0074043B">
        <w:rPr>
          <w:rFonts w:ascii="Calibri" w:hAnsi="Calibri" w:cs="Calibri"/>
          <w:szCs w:val="24"/>
        </w:rPr>
        <w:t xml:space="preserve">§ </w:t>
      </w:r>
      <w:r w:rsidR="00186FE3" w:rsidRPr="00057AAE">
        <w:rPr>
          <w:rFonts w:ascii="Calibri" w:hAnsi="Calibri" w:cs="Calibri"/>
          <w:szCs w:val="24"/>
        </w:rPr>
        <w:t>5</w:t>
      </w:r>
      <w:r w:rsidRPr="00057AAE">
        <w:rPr>
          <w:rStyle w:val="Odwoanieprzypisudolnego"/>
          <w:rFonts w:asciiTheme="minorHAnsi" w:hAnsiTheme="minorHAnsi" w:cstheme="minorHAnsi"/>
          <w:b w:val="0"/>
          <w:szCs w:val="24"/>
          <w:lang w:eastAsia="zh-CN"/>
        </w:rPr>
        <w:footnoteReference w:id="4"/>
      </w:r>
      <w:r w:rsidRPr="0046164A">
        <w:rPr>
          <w:rFonts w:ascii="Calibri" w:hAnsi="Calibri" w:cs="Calibri"/>
          <w:szCs w:val="24"/>
        </w:rPr>
        <w:br/>
        <w:t>Wynagrodzenie Wykonawcy</w:t>
      </w:r>
    </w:p>
    <w:p w14:paraId="5A4EADA5" w14:textId="77777777" w:rsidR="007237EC" w:rsidRPr="00057AAE" w:rsidRDefault="007237EC" w:rsidP="00057AAE">
      <w:pPr>
        <w:numPr>
          <w:ilvl w:val="0"/>
          <w:numId w:val="39"/>
        </w:numPr>
        <w:suppressAutoHyphens w:val="0"/>
        <w:spacing w:after="0"/>
        <w:rPr>
          <w:rFonts w:cs="Calibri"/>
          <w:i/>
          <w:sz w:val="24"/>
          <w:szCs w:val="24"/>
          <w:lang w:bidi="pl-PL"/>
        </w:rPr>
      </w:pPr>
      <w:r w:rsidRPr="00057AAE">
        <w:rPr>
          <w:rFonts w:cs="Calibri"/>
          <w:i/>
          <w:sz w:val="24"/>
          <w:szCs w:val="24"/>
          <w:lang w:bidi="pl-PL"/>
        </w:rPr>
        <w:t xml:space="preserve">Zamawiający zapłaci </w:t>
      </w:r>
      <w:r w:rsidRPr="00057AAE">
        <w:rPr>
          <w:rFonts w:cs="Calibri"/>
          <w:i/>
          <w:sz w:val="24"/>
          <w:szCs w:val="24"/>
          <w:lang w:bidi="pl-PL"/>
        </w:rPr>
        <w:t xml:space="preserve">Wykonawcy wynagrodzenie za prawidłowo wykonany i zaakceptowany przez Zamawiającego przedmiot Umowy, w wysokości nie większej niż: </w:t>
      </w:r>
      <w:r w:rsidRPr="00057AAE">
        <w:rPr>
          <w:rFonts w:cs="Calibri"/>
          <w:b/>
          <w:i/>
          <w:sz w:val="24"/>
          <w:szCs w:val="24"/>
          <w:lang w:bidi="pl-PL"/>
        </w:rPr>
        <w:t xml:space="preserve">………………… (słownie: ………..) zł brutto </w:t>
      </w:r>
      <w:r w:rsidRPr="00057AAE">
        <w:rPr>
          <w:rFonts w:cs="Calibri"/>
          <w:i/>
          <w:sz w:val="24"/>
          <w:szCs w:val="24"/>
          <w:lang w:bidi="pl-PL"/>
        </w:rPr>
        <w:t>zgodnie z Ofertą, w tym:</w:t>
      </w:r>
    </w:p>
    <w:p w14:paraId="17687CAB" w14:textId="77777777" w:rsidR="007237EC" w:rsidRPr="00057AAE" w:rsidRDefault="007237EC" w:rsidP="00B30A21">
      <w:pPr>
        <w:pStyle w:val="Akapitzlist"/>
        <w:numPr>
          <w:ilvl w:val="0"/>
          <w:numId w:val="40"/>
        </w:numPr>
        <w:suppressAutoHyphens w:val="0"/>
        <w:spacing w:line="276" w:lineRule="auto"/>
        <w:rPr>
          <w:rFonts w:ascii="Calibri" w:hAnsi="Calibri" w:cs="Calibri"/>
          <w:i/>
          <w:lang w:bidi="pl-PL"/>
        </w:rPr>
      </w:pPr>
      <w:r w:rsidRPr="00057AAE">
        <w:rPr>
          <w:rFonts w:ascii="Calibri" w:hAnsi="Calibri" w:cs="Calibri"/>
          <w:i/>
          <w:lang w:bidi="pl-PL"/>
        </w:rPr>
        <w:t xml:space="preserve">z tytułu zrealizowania zadania </w:t>
      </w:r>
      <w:r w:rsidRPr="00821FE7">
        <w:rPr>
          <w:rFonts w:ascii="Calibri" w:hAnsi="Calibri" w:cs="Calibri"/>
          <w:i/>
          <w:lang w:bidi="pl-PL"/>
        </w:rPr>
        <w:t>Opracowany wzór autodiagnozy przedsiębiorcy/MMŚP pod kątem potrzeb kompetencyjnych w zakresie HR</w:t>
      </w:r>
      <w:r w:rsidRPr="00057AAE">
        <w:rPr>
          <w:rFonts w:ascii="Calibri" w:hAnsi="Calibri" w:cs="Calibri"/>
          <w:i/>
          <w:lang w:bidi="pl-PL"/>
        </w:rPr>
        <w:t xml:space="preserve"> – ….. </w:t>
      </w:r>
      <w:r w:rsidRPr="00057AAE">
        <w:rPr>
          <w:rFonts w:ascii="Calibri" w:hAnsi="Calibri" w:cs="Calibri"/>
          <w:i/>
          <w:lang w:bidi="pl-PL"/>
        </w:rPr>
        <w:lastRenderedPageBreak/>
        <w:t>(słownie ……………….) zł brutto, gdzie wynagrodzenie za 1 godzinę świadczenia usługi ustala się na kwotę ………. zł brutto,</w:t>
      </w:r>
    </w:p>
    <w:p w14:paraId="1E836AEA" w14:textId="77777777" w:rsidR="007237EC" w:rsidRPr="00057AAE" w:rsidRDefault="007237EC" w:rsidP="00B30A21">
      <w:pPr>
        <w:pStyle w:val="Akapitzlist"/>
        <w:numPr>
          <w:ilvl w:val="0"/>
          <w:numId w:val="40"/>
        </w:numPr>
        <w:suppressAutoHyphens w:val="0"/>
        <w:spacing w:line="276" w:lineRule="auto"/>
        <w:rPr>
          <w:rFonts w:ascii="Calibri" w:hAnsi="Calibri" w:cs="Calibri"/>
          <w:i/>
          <w:lang w:bidi="pl-PL"/>
        </w:rPr>
      </w:pPr>
      <w:r w:rsidRPr="00057AAE">
        <w:rPr>
          <w:rFonts w:ascii="Calibri" w:hAnsi="Calibri" w:cs="Calibri"/>
          <w:i/>
          <w:lang w:bidi="pl-PL"/>
        </w:rPr>
        <w:t xml:space="preserve">z tytułu zrealizowania zadania </w:t>
      </w:r>
      <w:r w:rsidRPr="00821FE7">
        <w:rPr>
          <w:rFonts w:ascii="Calibri" w:hAnsi="Calibri" w:cs="Calibri"/>
          <w:i/>
          <w:lang w:bidi="pl-PL"/>
        </w:rPr>
        <w:t>Opracowany opis kompetencji kadr w obszarze HR</w:t>
      </w:r>
      <w:r w:rsidRPr="00057AAE">
        <w:rPr>
          <w:rFonts w:ascii="Calibri" w:hAnsi="Calibri" w:cs="Calibri"/>
          <w:i/>
          <w:lang w:bidi="pl-PL"/>
        </w:rPr>
        <w:t xml:space="preserve"> – ….. (słownie ……………….) zł brutto, gdzie wynagrodzenie za 1 godzinę świadczenia usługi ustala się na kwotę ………. zł brutto,</w:t>
      </w:r>
    </w:p>
    <w:p w14:paraId="32A94EBA" w14:textId="77777777" w:rsidR="007237EC" w:rsidRPr="00057AAE" w:rsidRDefault="007237EC" w:rsidP="00B30A21">
      <w:pPr>
        <w:pStyle w:val="Akapitzlist"/>
        <w:numPr>
          <w:ilvl w:val="0"/>
          <w:numId w:val="40"/>
        </w:numPr>
        <w:suppressAutoHyphens w:val="0"/>
        <w:spacing w:line="276" w:lineRule="auto"/>
        <w:rPr>
          <w:rFonts w:ascii="Calibri" w:hAnsi="Calibri" w:cs="Calibri"/>
          <w:i/>
          <w:lang w:bidi="pl-PL"/>
        </w:rPr>
      </w:pPr>
      <w:r w:rsidRPr="00057AAE">
        <w:rPr>
          <w:rFonts w:ascii="Calibri" w:hAnsi="Calibri" w:cs="Calibri"/>
          <w:i/>
          <w:lang w:bidi="pl-PL"/>
        </w:rPr>
        <w:t xml:space="preserve">z tytułu zrealizowania zadania </w:t>
      </w:r>
      <w:r w:rsidRPr="00821FE7">
        <w:rPr>
          <w:rFonts w:ascii="Calibri" w:hAnsi="Calibri" w:cs="Calibri"/>
          <w:i/>
          <w:lang w:bidi="pl-PL"/>
        </w:rPr>
        <w:t>Udział w roli eksperta HR w jednym wydarzeniu PARP</w:t>
      </w:r>
      <w:r w:rsidRPr="00057AAE">
        <w:rPr>
          <w:rFonts w:ascii="Calibri" w:hAnsi="Calibri" w:cs="Calibri"/>
          <w:i/>
          <w:lang w:bidi="pl-PL"/>
        </w:rPr>
        <w:t xml:space="preserve"> – ….. (słownie ……………….) zł brutto, gdzie wynagrodzenie za 1 godzinę świadczenia usługi ustala się na kwotę ………. brutto,</w:t>
      </w:r>
    </w:p>
    <w:p w14:paraId="243E067F" w14:textId="77777777" w:rsidR="007237EC" w:rsidRPr="00057AAE" w:rsidRDefault="007237EC" w:rsidP="00B30A21">
      <w:pPr>
        <w:pStyle w:val="Akapitzlist"/>
        <w:numPr>
          <w:ilvl w:val="0"/>
          <w:numId w:val="40"/>
        </w:numPr>
        <w:suppressAutoHyphens w:val="0"/>
        <w:spacing w:line="276" w:lineRule="auto"/>
        <w:rPr>
          <w:rFonts w:ascii="Calibri" w:hAnsi="Calibri" w:cs="Calibri"/>
          <w:i/>
          <w:lang w:bidi="pl-PL"/>
        </w:rPr>
      </w:pPr>
      <w:r w:rsidRPr="00057AAE">
        <w:rPr>
          <w:rFonts w:ascii="Calibri" w:hAnsi="Calibri" w:cs="Calibri"/>
          <w:i/>
          <w:lang w:bidi="pl-PL"/>
        </w:rPr>
        <w:t xml:space="preserve">z tytułu zrealizowania zadania </w:t>
      </w:r>
      <w:r w:rsidRPr="00821FE7">
        <w:rPr>
          <w:rFonts w:ascii="Calibri" w:hAnsi="Calibri" w:cs="Calibri"/>
          <w:i/>
        </w:rPr>
        <w:t>Prezentacja opracowanego materiału na spotkaniach z interesariuszami</w:t>
      </w:r>
      <w:r w:rsidRPr="00057AAE">
        <w:rPr>
          <w:rFonts w:ascii="Calibri" w:hAnsi="Calibri" w:cs="Calibri"/>
          <w:i/>
        </w:rPr>
        <w:t xml:space="preserve"> </w:t>
      </w:r>
      <w:r w:rsidRPr="00057AAE">
        <w:rPr>
          <w:rFonts w:ascii="Calibri" w:hAnsi="Calibri" w:cs="Calibri"/>
          <w:i/>
          <w:lang w:bidi="pl-PL"/>
        </w:rPr>
        <w:t>– ….. (słownie ……………….) zł brutto, gdzie wynagrodzenie za 1 godzinę świadczenia usługi ustala się na kwotę ………. brutto,</w:t>
      </w:r>
    </w:p>
    <w:p w14:paraId="7A8BF034" w14:textId="7390F365" w:rsidR="007237EC" w:rsidRDefault="007237EC">
      <w:pPr>
        <w:pStyle w:val="Akapitzlist"/>
        <w:numPr>
          <w:ilvl w:val="0"/>
          <w:numId w:val="40"/>
        </w:numPr>
        <w:suppressAutoHyphens w:val="0"/>
        <w:spacing w:line="276" w:lineRule="auto"/>
        <w:rPr>
          <w:rFonts w:ascii="Calibri" w:hAnsi="Calibri" w:cs="Calibri"/>
          <w:i/>
          <w:lang w:bidi="pl-PL"/>
        </w:rPr>
      </w:pPr>
      <w:r w:rsidRPr="00057AAE">
        <w:rPr>
          <w:rFonts w:ascii="Calibri" w:hAnsi="Calibri" w:cs="Calibri"/>
          <w:i/>
          <w:lang w:bidi="pl-PL"/>
        </w:rPr>
        <w:t xml:space="preserve">z tytułu zrealizowania zadania </w:t>
      </w:r>
      <w:r w:rsidRPr="00821FE7">
        <w:rPr>
          <w:rFonts w:ascii="Calibri" w:hAnsi="Calibri" w:cs="Calibri"/>
          <w:i/>
          <w:lang w:bidi="pl-PL"/>
        </w:rPr>
        <w:t>Wsparcie merytoryczne na etapie opracowywania dokumentacji konkursowej</w:t>
      </w:r>
      <w:r w:rsidRPr="00057AAE">
        <w:rPr>
          <w:rFonts w:ascii="Calibri" w:hAnsi="Calibri" w:cs="Calibri"/>
          <w:i/>
          <w:lang w:bidi="pl-PL"/>
        </w:rPr>
        <w:t xml:space="preserve"> – ….. (słownie ……………….) zł brutto, gdzie wynagrodzenie za 1 godzinę świadczenia usługi ustala się na kwotę ………. zł brutto.</w:t>
      </w:r>
    </w:p>
    <w:p w14:paraId="2F52E062" w14:textId="77777777" w:rsidR="00D156A8" w:rsidRPr="00B30A21" w:rsidRDefault="00D156A8" w:rsidP="00B30A21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AC4E7E">
        <w:rPr>
          <w:rFonts w:asciiTheme="minorHAnsi" w:hAnsiTheme="minorHAnsi" w:cstheme="minorHAnsi"/>
          <w:i/>
        </w:rPr>
        <w:t>Wynagrodzenie Wykonawcy, o którym mowa w ust. 1 zawiera wszelkie koszty związane z realizacją Umowy, w tym wynagrodzenie z tytułu przeniesienia autorskich praw majątkowych, o których mowa w § 13.</w:t>
      </w:r>
    </w:p>
    <w:p w14:paraId="4100D587" w14:textId="77777777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t>Wynagrodzenie, o którym mowa w ust. 1 stanowi wynagrodzenie brutto, od którego Zamawiający potrąci zaliczkę na podatek dochodowy od osób fizycznych, składki na ubezpieczenie zdrowotne, składki na ubezpieczenia społeczne, wpłaty do PPK, w części finansowanej przez Wykonawcę oraz wszelkie inne opłaty i należności, do których uiszczenia będzie zobowiązany na mocy obowiązujących przepisów.</w:t>
      </w:r>
    </w:p>
    <w:p w14:paraId="580C79B4" w14:textId="77777777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t xml:space="preserve">Wynagrodzenie, o którym mowa w ust. 1, nie obejmuje obowiązkowych składek na ubezpieczenia społeczne, wpłat na PPK, w części finansowanej przez Zamawiającego  oraz składek na Fundusz Pracy. Koszty te Zamawiający pokryje z własnych środków.  </w:t>
      </w:r>
    </w:p>
    <w:p w14:paraId="71A5CA2D" w14:textId="30FD6710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t xml:space="preserve">Strony oświadczają, że wynagrodzenie, o którym mowa w ust. 1, obliczone według zasad, o których mowa w ust. </w:t>
      </w:r>
      <w:r w:rsidR="008778AE">
        <w:rPr>
          <w:rFonts w:asciiTheme="minorHAnsi" w:hAnsiTheme="minorHAnsi" w:cstheme="minorHAnsi"/>
          <w:i/>
        </w:rPr>
        <w:t>2</w:t>
      </w:r>
      <w:r w:rsidRPr="00057AAE">
        <w:rPr>
          <w:rFonts w:asciiTheme="minorHAnsi" w:hAnsiTheme="minorHAnsi" w:cstheme="minorHAnsi"/>
          <w:i/>
        </w:rPr>
        <w:t xml:space="preserve">, stanowi całość przysługującego Wykonawcy  wynagrodzenia oraz obejmuje zwrot wszelkich kosztów poniesionych przez Wykonawcę w celu wykonania zamówienia, o którym mowa w § 1. </w:t>
      </w:r>
    </w:p>
    <w:p w14:paraId="004A0DBF" w14:textId="52661C00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t xml:space="preserve">Wynagrodzenie należne Wykonawcy będzie wypłacane miesięcznie za każdy miesiąc kalendarzowy, na podstawie rachunku, którego wzór stanowi załącznik nr 4 do </w:t>
      </w:r>
      <w:r w:rsidR="00D83B15">
        <w:rPr>
          <w:rFonts w:asciiTheme="minorHAnsi" w:hAnsiTheme="minorHAnsi" w:cstheme="minorHAnsi"/>
          <w:i/>
        </w:rPr>
        <w:t>U</w:t>
      </w:r>
      <w:r w:rsidRPr="00057AAE">
        <w:rPr>
          <w:rFonts w:asciiTheme="minorHAnsi" w:hAnsiTheme="minorHAnsi" w:cstheme="minorHAnsi"/>
          <w:i/>
        </w:rPr>
        <w:t>mowy.</w:t>
      </w:r>
    </w:p>
    <w:p w14:paraId="33FE135B" w14:textId="179A7F63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t xml:space="preserve">Ustalenie wynagrodzenia za dany miesiąc nastąpi  na podstawie przedstawionego </w:t>
      </w:r>
      <w:r w:rsidRPr="00057AAE">
        <w:rPr>
          <w:rFonts w:asciiTheme="minorHAnsi" w:hAnsiTheme="minorHAnsi" w:cstheme="minorHAnsi"/>
          <w:i/>
        </w:rPr>
        <w:br/>
        <w:t xml:space="preserve">przez Wykonawcę miesięcznego zestawienia liczby godzin oraz wykonanych przez Wykonawcę i odebranych przez Zamawiającego </w:t>
      </w:r>
      <w:r w:rsidR="000B396D">
        <w:rPr>
          <w:rFonts w:asciiTheme="minorHAnsi" w:hAnsiTheme="minorHAnsi" w:cstheme="minorHAnsi"/>
          <w:i/>
        </w:rPr>
        <w:t>usług</w:t>
      </w:r>
      <w:r w:rsidRPr="00057AAE">
        <w:rPr>
          <w:rFonts w:asciiTheme="minorHAnsi" w:hAnsiTheme="minorHAnsi" w:cstheme="minorHAnsi"/>
          <w:i/>
        </w:rPr>
        <w:t>. Wynagrodzenie nie może być niższe od minimalnej stawki godzinowej</w:t>
      </w:r>
      <w:r w:rsidRPr="00057AAE">
        <w:rPr>
          <w:rFonts w:asciiTheme="minorHAnsi" w:hAnsiTheme="minorHAnsi" w:cstheme="minorHAnsi"/>
        </w:rPr>
        <w:footnoteReference w:id="5"/>
      </w:r>
      <w:r w:rsidRPr="00057AAE">
        <w:rPr>
          <w:rFonts w:asciiTheme="minorHAnsi" w:hAnsiTheme="minorHAnsi" w:cstheme="minorHAnsi"/>
          <w:i/>
        </w:rPr>
        <w:t>.</w:t>
      </w:r>
    </w:p>
    <w:p w14:paraId="35396207" w14:textId="79FC5837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t xml:space="preserve">W przypadku, gdy w danym miesiącu kalendarzowym Wykonawca nie będzie świadczył usług, dostarczy Zamawiającemu oświadczenie, że w danym miesiącu nie świadczył usług w ramach </w:t>
      </w:r>
      <w:r w:rsidR="00D83B15">
        <w:rPr>
          <w:rFonts w:asciiTheme="minorHAnsi" w:hAnsiTheme="minorHAnsi" w:cstheme="minorHAnsi"/>
          <w:i/>
        </w:rPr>
        <w:t>U</w:t>
      </w:r>
      <w:r w:rsidRPr="00057AAE">
        <w:rPr>
          <w:rFonts w:asciiTheme="minorHAnsi" w:hAnsiTheme="minorHAnsi" w:cstheme="minorHAnsi"/>
          <w:i/>
        </w:rPr>
        <w:t>mowy.</w:t>
      </w:r>
    </w:p>
    <w:p w14:paraId="757271D8" w14:textId="77777777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lastRenderedPageBreak/>
        <w:t xml:space="preserve">Wykonawca wystawi rachunek po podpisaniu przez Zamawiającego protokołu odbioru prac wykonanych przez Wykonawcę w przedstawionym zestawieniu miesięcznym. </w:t>
      </w:r>
    </w:p>
    <w:p w14:paraId="42865A5D" w14:textId="77777777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t xml:space="preserve">Wynagrodzenie zostanie wypłacone na rachunek bankowy Wykonawcy wskazany na rachunku, w terminie 14 dni od dnia otrzymania prawidłowo wystawionego rachunku. </w:t>
      </w:r>
    </w:p>
    <w:p w14:paraId="37457508" w14:textId="77777777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t>Strony zgodnie oświadczają, że rachunki będą dostarczane Zamawiającemu w formie elektronicznej na podany przez Zamawiającego adres e-mailowy lub w formie papierowej na adres Zamawiającego</w:t>
      </w:r>
    </w:p>
    <w:p w14:paraId="7EA7862D" w14:textId="0467A7BC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t>Rachunki w formacie pliku PDF przesyłane będą na następujący adres e-mail Zamawiającego: …………………..</w:t>
      </w:r>
      <w:hyperlink r:id="rId11" w:history="1"/>
      <w:r w:rsidRPr="00057AAE">
        <w:rPr>
          <w:rFonts w:asciiTheme="minorHAnsi" w:hAnsiTheme="minorHAnsi" w:cstheme="minorHAnsi"/>
          <w:i/>
        </w:rPr>
        <w:t>, z następującego adresu e-mail Wykonawcy: e-mail: ……………</w:t>
      </w:r>
      <w:r w:rsidRPr="00057AAE">
        <w:rPr>
          <w:rFonts w:asciiTheme="minorHAnsi" w:hAnsiTheme="minorHAnsi" w:cstheme="minorHAnsi"/>
          <w:i/>
          <w:color w:val="002060"/>
        </w:rPr>
        <w:t>.</w:t>
      </w:r>
      <w:r w:rsidRPr="00057AAE">
        <w:rPr>
          <w:rFonts w:asciiTheme="minorHAnsi" w:hAnsiTheme="minorHAnsi" w:cstheme="minorHAnsi"/>
          <w:i/>
        </w:rPr>
        <w:t xml:space="preserve"> Wykonawca działając zgodnie z przepisami prawa zapewnia autentyczność pochodzenia oraz integralność treści rachunków, wyraźne określenie danych Wykonawcy oraz ponosi pełną odpowiedzialność za rachunki przesłane z ww</w:t>
      </w:r>
      <w:r w:rsidR="006F7AC3">
        <w:rPr>
          <w:rFonts w:asciiTheme="minorHAnsi" w:hAnsiTheme="minorHAnsi" w:cstheme="minorHAnsi"/>
          <w:i/>
        </w:rPr>
        <w:t>.</w:t>
      </w:r>
      <w:r w:rsidRPr="00057AAE">
        <w:rPr>
          <w:rFonts w:asciiTheme="minorHAnsi" w:hAnsiTheme="minorHAnsi" w:cstheme="minorHAnsi"/>
          <w:i/>
        </w:rPr>
        <w:t xml:space="preserve"> adresu e-mail. Zamawiający będzie przyjmował wyłącznie rachunki przesłane pomiędzy w/w adresami e-mail. Zamawiający zobowiązuje się do niedokonywania jakichkolwiek modyfikacji w otrzymanych dokumentach, ma jedynie prawo do wydruku załącznika oraz jego zapisania na dysku twardym oraz płytach CD/DVD. </w:t>
      </w:r>
    </w:p>
    <w:p w14:paraId="7BD3571E" w14:textId="77777777" w:rsidR="005E416B" w:rsidRPr="00057AAE" w:rsidRDefault="005E416B" w:rsidP="00057AAE">
      <w:pPr>
        <w:pStyle w:val="Akapitzlist"/>
        <w:numPr>
          <w:ilvl w:val="0"/>
          <w:numId w:val="39"/>
        </w:numPr>
        <w:suppressAutoHyphens w:val="0"/>
        <w:spacing w:line="276" w:lineRule="auto"/>
        <w:rPr>
          <w:rFonts w:asciiTheme="minorHAnsi" w:hAnsiTheme="minorHAnsi" w:cstheme="minorHAnsi"/>
          <w:i/>
        </w:rPr>
      </w:pPr>
      <w:r w:rsidRPr="00057AAE">
        <w:rPr>
          <w:rFonts w:asciiTheme="minorHAnsi" w:hAnsiTheme="minorHAnsi" w:cstheme="minorHAnsi"/>
          <w:i/>
        </w:rPr>
        <w:t xml:space="preserve">Zmiany adresu e-mail, odpowiednio: z którego lub na który przesyłane będą rachunki lub odwołanie zgody na otrzymywanie rachunków drogą elektroniczną dokonywane jest w formie pisemnej. Rachunek wystawiony w wersji papierowej, który został zdigitalizowany do wersji cyfrowej (w formie pliku PDF lub w formie innego pliku graficznego) musi zostać dostarczony w formie papierowej na adres Zamawiającego. </w:t>
      </w:r>
    </w:p>
    <w:p w14:paraId="7100FB1C" w14:textId="77777777" w:rsidR="002F57F9" w:rsidRPr="00BF41F1" w:rsidRDefault="002F57F9" w:rsidP="00881E6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0A25A5" w14:textId="3A910113" w:rsidR="008A151D" w:rsidRPr="006B17F2" w:rsidRDefault="000E7AFF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17F2">
        <w:rPr>
          <w:rFonts w:asciiTheme="minorHAnsi" w:hAnsiTheme="minorHAnsi" w:cstheme="minorHAnsi"/>
          <w:b/>
          <w:sz w:val="24"/>
          <w:szCs w:val="24"/>
        </w:rPr>
        <w:t>§</w:t>
      </w:r>
      <w:r w:rsidR="00186FE3" w:rsidRPr="006B17F2">
        <w:rPr>
          <w:rFonts w:asciiTheme="minorHAnsi" w:hAnsiTheme="minorHAnsi" w:cstheme="minorHAnsi"/>
          <w:b/>
          <w:sz w:val="24"/>
          <w:szCs w:val="24"/>
        </w:rPr>
        <w:t>6</w:t>
      </w:r>
    </w:p>
    <w:p w14:paraId="185313EB" w14:textId="77777777" w:rsidR="008A151D" w:rsidRPr="006B17F2" w:rsidRDefault="008A151D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17F2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462FE434" w14:textId="070FEBD3" w:rsidR="008A151D" w:rsidRPr="00BF41F1" w:rsidRDefault="008A151D" w:rsidP="003130FD">
      <w:pPr>
        <w:widowControl w:val="0"/>
        <w:numPr>
          <w:ilvl w:val="0"/>
          <w:numId w:val="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asciiTheme="minorHAnsi" w:hAnsiTheme="minorHAnsi" w:cstheme="minorHAnsi"/>
          <w:sz w:val="24"/>
          <w:szCs w:val="24"/>
        </w:rPr>
        <w:t xml:space="preserve">Strony ustalają odpowiedzialność za niewykonanie lub nienależyte wykonanie </w:t>
      </w:r>
      <w:r w:rsidR="00D83B15">
        <w:rPr>
          <w:rFonts w:asciiTheme="minorHAnsi" w:hAnsiTheme="minorHAnsi" w:cstheme="minorHAnsi"/>
          <w:sz w:val="24"/>
          <w:szCs w:val="24"/>
        </w:rPr>
        <w:t>U</w:t>
      </w:r>
      <w:r w:rsidRPr="00BF41F1">
        <w:rPr>
          <w:rFonts w:asciiTheme="minorHAnsi" w:hAnsiTheme="minorHAnsi" w:cstheme="minorHAnsi"/>
          <w:sz w:val="24"/>
          <w:szCs w:val="24"/>
        </w:rPr>
        <w:t>mowy</w:t>
      </w:r>
      <w:r w:rsidRPr="00BF41F1">
        <w:rPr>
          <w:rFonts w:cs="Calibri"/>
          <w:sz w:val="24"/>
          <w:szCs w:val="24"/>
        </w:rPr>
        <w:t xml:space="preserve"> w formie kar umownych</w:t>
      </w:r>
      <w:r w:rsidR="006B17F2">
        <w:rPr>
          <w:rFonts w:cs="Calibri"/>
          <w:sz w:val="24"/>
          <w:szCs w:val="24"/>
        </w:rPr>
        <w:t xml:space="preserve">, </w:t>
      </w:r>
      <w:r w:rsidR="006B17F2" w:rsidRPr="00173A57">
        <w:rPr>
          <w:rFonts w:cs="Calibri"/>
          <w:sz w:val="24"/>
          <w:szCs w:val="24"/>
        </w:rPr>
        <w:t>z zastrzeżeniem ust. 8</w:t>
      </w:r>
      <w:r w:rsidRPr="00BF41F1">
        <w:rPr>
          <w:rFonts w:cs="Calibri"/>
          <w:sz w:val="24"/>
          <w:szCs w:val="24"/>
        </w:rPr>
        <w:t>.</w:t>
      </w:r>
    </w:p>
    <w:p w14:paraId="365283D2" w14:textId="5674B2A3" w:rsidR="008A151D" w:rsidRPr="00BF41F1" w:rsidRDefault="008A151D" w:rsidP="003130FD">
      <w:pPr>
        <w:widowControl w:val="0"/>
        <w:numPr>
          <w:ilvl w:val="0"/>
          <w:numId w:val="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Wykonawca zobowiązany jest do zapłaty na rzecz Zamawiającego kar umownych w</w:t>
      </w:r>
      <w:r w:rsidR="002C6BB7" w:rsidRPr="00BF41F1">
        <w:rPr>
          <w:rFonts w:cs="Calibri"/>
          <w:sz w:val="24"/>
          <w:szCs w:val="24"/>
        </w:rPr>
        <w:t> </w:t>
      </w:r>
      <w:r w:rsidRPr="00BF41F1">
        <w:rPr>
          <w:rFonts w:cs="Calibri"/>
          <w:sz w:val="24"/>
          <w:szCs w:val="24"/>
        </w:rPr>
        <w:t xml:space="preserve"> przypadkach i wysokościach:</w:t>
      </w:r>
    </w:p>
    <w:p w14:paraId="1697DC78" w14:textId="0C4E3127" w:rsidR="008A151D" w:rsidRPr="00BF41F1" w:rsidRDefault="008A151D" w:rsidP="003130FD">
      <w:pPr>
        <w:numPr>
          <w:ilvl w:val="0"/>
          <w:numId w:val="4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odstąpienia od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 xml:space="preserve">mowy przez Zamawiającego z przyczyn, za które odpowiedzialność ponosi Wykonawca lub rozwiązania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 (wypowiedzenia lub odstąpienia) przez Wykonawcę z przyczyn, za które odpowiedzialność ponosi Wykonawca – w wysokości 10% wartości wynagrodzenia b</w:t>
      </w:r>
      <w:r w:rsidR="000E7AFF" w:rsidRPr="00BF41F1">
        <w:rPr>
          <w:rFonts w:cs="Calibri"/>
          <w:sz w:val="24"/>
          <w:szCs w:val="24"/>
        </w:rPr>
        <w:t>rutto Wykonawcy określonego w §</w:t>
      </w:r>
      <w:r w:rsidR="007E6172" w:rsidRPr="00BF41F1">
        <w:rPr>
          <w:rFonts w:cs="Calibri"/>
          <w:sz w:val="24"/>
          <w:szCs w:val="24"/>
        </w:rPr>
        <w:t xml:space="preserve"> </w:t>
      </w:r>
      <w:r w:rsidR="00417D65" w:rsidRPr="00BF41F1">
        <w:rPr>
          <w:rFonts w:cs="Calibri"/>
          <w:sz w:val="24"/>
          <w:szCs w:val="24"/>
        </w:rPr>
        <w:t>5</w:t>
      </w:r>
      <w:r w:rsidRPr="00BF41F1">
        <w:rPr>
          <w:rFonts w:cs="Calibri"/>
          <w:sz w:val="24"/>
          <w:szCs w:val="24"/>
        </w:rPr>
        <w:t xml:space="preserve"> ust. 1, </w:t>
      </w:r>
      <w:r w:rsidR="00A812B0" w:rsidRPr="00BF41F1">
        <w:rPr>
          <w:rFonts w:cs="Calibri"/>
          <w:sz w:val="24"/>
          <w:szCs w:val="24"/>
        </w:rPr>
        <w:br/>
      </w:r>
      <w:r w:rsidR="00BD72B7" w:rsidRPr="00BF41F1">
        <w:rPr>
          <w:rFonts w:cs="Calibri"/>
          <w:sz w:val="24"/>
          <w:szCs w:val="24"/>
        </w:rPr>
        <w:t xml:space="preserve">a </w:t>
      </w:r>
      <w:r w:rsidRPr="00BF41F1">
        <w:rPr>
          <w:rFonts w:cs="Calibri"/>
          <w:sz w:val="24"/>
          <w:szCs w:val="24"/>
        </w:rPr>
        <w:t xml:space="preserve">w przypadku częściowego odstąpienia od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 w wysokości 1</w:t>
      </w:r>
      <w:r w:rsidR="002F57F9" w:rsidRPr="00BF41F1">
        <w:rPr>
          <w:rFonts w:cs="Calibri"/>
          <w:sz w:val="24"/>
          <w:szCs w:val="24"/>
        </w:rPr>
        <w:t>0</w:t>
      </w:r>
      <w:r w:rsidRPr="00BF41F1">
        <w:rPr>
          <w:rFonts w:cs="Calibri"/>
          <w:sz w:val="24"/>
          <w:szCs w:val="24"/>
        </w:rPr>
        <w:t xml:space="preserve">% wynagrodzenia pozostałego do zapłaty za niezrealizowaną część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mowy;</w:t>
      </w:r>
    </w:p>
    <w:p w14:paraId="5C99DD2C" w14:textId="0D49E4EE" w:rsidR="00417D65" w:rsidRPr="00BF41F1" w:rsidRDefault="00861F35" w:rsidP="003130FD">
      <w:pPr>
        <w:numPr>
          <w:ilvl w:val="0"/>
          <w:numId w:val="4"/>
        </w:numPr>
        <w:suppressAutoHyphens w:val="0"/>
        <w:spacing w:after="0"/>
        <w:rPr>
          <w:rFonts w:eastAsiaTheme="minorHAnsi" w:cs="Calibri"/>
          <w:sz w:val="24"/>
          <w:szCs w:val="24"/>
          <w:lang w:eastAsia="en-US"/>
        </w:rPr>
      </w:pPr>
      <w:r w:rsidRPr="00BF41F1">
        <w:rPr>
          <w:rFonts w:cs="Calibri"/>
          <w:sz w:val="24"/>
          <w:szCs w:val="24"/>
        </w:rPr>
        <w:t xml:space="preserve">w przypadku </w:t>
      </w:r>
      <w:r w:rsidR="004667EC" w:rsidRPr="00BF41F1">
        <w:rPr>
          <w:rFonts w:eastAsiaTheme="minorHAnsi" w:cs="Calibri"/>
          <w:sz w:val="24"/>
          <w:szCs w:val="24"/>
          <w:lang w:eastAsia="en-US"/>
        </w:rPr>
        <w:t xml:space="preserve">nienależytego wykonania </w:t>
      </w:r>
      <w:r w:rsidR="00BA3AD3" w:rsidRPr="00BF41F1">
        <w:rPr>
          <w:rFonts w:eastAsiaTheme="minorHAnsi" w:cs="Calibri"/>
          <w:sz w:val="24"/>
          <w:szCs w:val="24"/>
          <w:lang w:eastAsia="en-US"/>
        </w:rPr>
        <w:t xml:space="preserve">lub niewykonania </w:t>
      </w:r>
      <w:r w:rsidR="007E6172" w:rsidRPr="00BF41F1">
        <w:rPr>
          <w:rFonts w:eastAsiaTheme="minorHAnsi" w:cs="Calibri"/>
          <w:sz w:val="24"/>
          <w:szCs w:val="24"/>
          <w:lang w:eastAsia="en-US"/>
        </w:rPr>
        <w:t>któregoś z</w:t>
      </w:r>
      <w:r w:rsidR="00EF1B17" w:rsidRPr="00BF41F1">
        <w:rPr>
          <w:rFonts w:eastAsiaTheme="minorHAnsi" w:cs="Calibri"/>
          <w:sz w:val="24"/>
          <w:szCs w:val="24"/>
          <w:lang w:eastAsia="en-US"/>
        </w:rPr>
        <w:t xml:space="preserve"> zada</w:t>
      </w:r>
      <w:r w:rsidR="007E6172" w:rsidRPr="00BF41F1">
        <w:rPr>
          <w:rFonts w:eastAsiaTheme="minorHAnsi" w:cs="Calibri"/>
          <w:sz w:val="24"/>
          <w:szCs w:val="24"/>
          <w:lang w:eastAsia="en-US"/>
        </w:rPr>
        <w:t>ń</w:t>
      </w:r>
      <w:r w:rsidR="00EF1B17" w:rsidRPr="00BF41F1">
        <w:rPr>
          <w:rFonts w:eastAsiaTheme="minorHAnsi" w:cs="Calibri"/>
          <w:sz w:val="24"/>
          <w:szCs w:val="24"/>
          <w:lang w:eastAsia="en-US"/>
        </w:rPr>
        <w:t>, o który</w:t>
      </w:r>
      <w:r w:rsidR="007E6172" w:rsidRPr="00BF41F1">
        <w:rPr>
          <w:rFonts w:eastAsiaTheme="minorHAnsi" w:cs="Calibri"/>
          <w:sz w:val="24"/>
          <w:szCs w:val="24"/>
          <w:lang w:eastAsia="en-US"/>
        </w:rPr>
        <w:t>ch</w:t>
      </w:r>
      <w:r w:rsidR="00EF1B17" w:rsidRPr="00BF41F1">
        <w:rPr>
          <w:rFonts w:eastAsiaTheme="minorHAnsi" w:cs="Calibri"/>
          <w:sz w:val="24"/>
          <w:szCs w:val="24"/>
          <w:lang w:eastAsia="en-US"/>
        </w:rPr>
        <w:t xml:space="preserve"> mowa w </w:t>
      </w:r>
      <w:r w:rsidR="004667EC" w:rsidRPr="00BF41F1">
        <w:rPr>
          <w:rFonts w:eastAsiaTheme="minorHAnsi" w:cs="Calibri"/>
          <w:sz w:val="24"/>
          <w:szCs w:val="24"/>
          <w:lang w:eastAsia="en-US"/>
        </w:rPr>
        <w:t xml:space="preserve"> </w:t>
      </w:r>
      <w:r w:rsidR="007E6172" w:rsidRPr="00BF41F1">
        <w:rPr>
          <w:rFonts w:cs="Calibri"/>
          <w:sz w:val="24"/>
          <w:szCs w:val="24"/>
        </w:rPr>
        <w:t xml:space="preserve">§ 1 ust. 1 </w:t>
      </w:r>
      <w:r w:rsidR="004667EC" w:rsidRPr="00BF41F1">
        <w:rPr>
          <w:rFonts w:eastAsiaTheme="minorHAnsi" w:cs="Calibri"/>
          <w:sz w:val="24"/>
          <w:szCs w:val="24"/>
          <w:lang w:eastAsia="en-US"/>
        </w:rPr>
        <w:t xml:space="preserve">– każdorazowo w wysokości 10% wartości </w:t>
      </w:r>
      <w:r w:rsidR="007E6172" w:rsidRPr="00BF41F1">
        <w:rPr>
          <w:rFonts w:eastAsiaTheme="minorHAnsi" w:cs="Calibri"/>
          <w:sz w:val="24"/>
          <w:szCs w:val="24"/>
          <w:lang w:eastAsia="en-US"/>
        </w:rPr>
        <w:t>danego zadania</w:t>
      </w:r>
      <w:r w:rsidR="00417D65" w:rsidRPr="00BF41F1">
        <w:rPr>
          <w:rFonts w:eastAsiaTheme="minorHAnsi" w:cs="Calibri"/>
          <w:sz w:val="24"/>
          <w:szCs w:val="24"/>
          <w:lang w:eastAsia="en-US"/>
        </w:rPr>
        <w:t xml:space="preserve">; </w:t>
      </w:r>
    </w:p>
    <w:p w14:paraId="5AF19E84" w14:textId="15204517" w:rsidR="008A151D" w:rsidRPr="00BF41F1" w:rsidRDefault="004667EC" w:rsidP="003130FD">
      <w:pPr>
        <w:numPr>
          <w:ilvl w:val="0"/>
          <w:numId w:val="4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opóźnienia w wykonaniu pojedyncz</w:t>
      </w:r>
      <w:r w:rsidR="00295B7F" w:rsidRPr="00BF41F1">
        <w:rPr>
          <w:rFonts w:cs="Calibri"/>
          <w:sz w:val="24"/>
          <w:szCs w:val="24"/>
        </w:rPr>
        <w:t>e</w:t>
      </w:r>
      <w:r w:rsidR="007E6172" w:rsidRPr="00BF41F1">
        <w:rPr>
          <w:rFonts w:cs="Calibri"/>
          <w:sz w:val="24"/>
          <w:szCs w:val="24"/>
        </w:rPr>
        <w:t>go zadania</w:t>
      </w:r>
      <w:r w:rsidR="00295B7F" w:rsidRPr="00BF41F1">
        <w:rPr>
          <w:rFonts w:cs="Calibri"/>
          <w:sz w:val="24"/>
          <w:szCs w:val="24"/>
        </w:rPr>
        <w:t xml:space="preserve"> </w:t>
      </w:r>
      <w:r w:rsidRPr="00BF41F1">
        <w:rPr>
          <w:rFonts w:cs="Calibri"/>
          <w:sz w:val="24"/>
          <w:szCs w:val="24"/>
        </w:rPr>
        <w:t>w stosunku do terminów, o których mowa  w OPZ</w:t>
      </w:r>
      <w:r w:rsidR="007E6172" w:rsidRPr="00BF41F1">
        <w:rPr>
          <w:rFonts w:cs="Calibri"/>
          <w:sz w:val="24"/>
          <w:szCs w:val="24"/>
        </w:rPr>
        <w:t xml:space="preserve"> </w:t>
      </w:r>
      <w:r w:rsidRPr="00BF41F1">
        <w:rPr>
          <w:rFonts w:cs="Calibri"/>
          <w:sz w:val="24"/>
          <w:szCs w:val="24"/>
        </w:rPr>
        <w:t>– w wysokości 0,</w:t>
      </w:r>
      <w:r w:rsidR="00871641" w:rsidRPr="00BF41F1">
        <w:rPr>
          <w:rFonts w:cs="Calibri"/>
          <w:sz w:val="24"/>
          <w:szCs w:val="24"/>
        </w:rPr>
        <w:t>5</w:t>
      </w:r>
      <w:r w:rsidRPr="00BF41F1">
        <w:rPr>
          <w:rFonts w:cs="Calibri"/>
          <w:sz w:val="24"/>
          <w:szCs w:val="24"/>
        </w:rPr>
        <w:t xml:space="preserve">% wartości </w:t>
      </w:r>
      <w:r w:rsidR="00295B7F" w:rsidRPr="00BF41F1">
        <w:rPr>
          <w:rFonts w:cs="Calibri"/>
          <w:sz w:val="24"/>
          <w:szCs w:val="24"/>
        </w:rPr>
        <w:t>pojedyncz</w:t>
      </w:r>
      <w:r w:rsidR="007E6172" w:rsidRPr="00BF41F1">
        <w:rPr>
          <w:rFonts w:cs="Calibri"/>
          <w:sz w:val="24"/>
          <w:szCs w:val="24"/>
        </w:rPr>
        <w:t>ego zadania</w:t>
      </w:r>
      <w:r w:rsidRPr="00BF41F1">
        <w:rPr>
          <w:rFonts w:cs="Calibri"/>
          <w:sz w:val="24"/>
          <w:szCs w:val="24"/>
        </w:rPr>
        <w:t>, za każdy dzień</w:t>
      </w:r>
      <w:r w:rsidR="00205A6C" w:rsidRPr="00BF41F1">
        <w:rPr>
          <w:rFonts w:cs="Calibri"/>
          <w:sz w:val="24"/>
          <w:szCs w:val="24"/>
        </w:rPr>
        <w:t xml:space="preserve"> roboczy</w:t>
      </w:r>
      <w:r w:rsidRPr="00BF41F1">
        <w:rPr>
          <w:rFonts w:cs="Calibri"/>
          <w:sz w:val="24"/>
          <w:szCs w:val="24"/>
        </w:rPr>
        <w:t xml:space="preserve"> opóźnienia</w:t>
      </w:r>
      <w:r w:rsidR="003616AA" w:rsidRPr="00BF41F1">
        <w:rPr>
          <w:rFonts w:cs="Calibri"/>
          <w:sz w:val="24"/>
          <w:szCs w:val="24"/>
        </w:rPr>
        <w:t>.</w:t>
      </w:r>
    </w:p>
    <w:p w14:paraId="1D97BC49" w14:textId="25D067D9" w:rsidR="008A151D" w:rsidRPr="00BF41F1" w:rsidRDefault="004667EC" w:rsidP="003130FD">
      <w:pPr>
        <w:numPr>
          <w:ilvl w:val="0"/>
          <w:numId w:val="4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lastRenderedPageBreak/>
        <w:t>za niedokonanie przez Wykonawcę, mimo wezwania, o którym mowa w §</w:t>
      </w:r>
      <w:r w:rsidR="007E6172" w:rsidRPr="00BF41F1">
        <w:rPr>
          <w:rFonts w:cs="Calibri"/>
          <w:sz w:val="24"/>
          <w:szCs w:val="24"/>
        </w:rPr>
        <w:t xml:space="preserve"> </w:t>
      </w:r>
      <w:r w:rsidR="00295B7F" w:rsidRPr="00BF41F1">
        <w:rPr>
          <w:rFonts w:cs="Calibri"/>
          <w:sz w:val="24"/>
          <w:szCs w:val="24"/>
        </w:rPr>
        <w:t>9</w:t>
      </w:r>
      <w:r w:rsidR="00087676" w:rsidRPr="00BF41F1">
        <w:rPr>
          <w:rFonts w:cs="Calibri"/>
          <w:sz w:val="24"/>
          <w:szCs w:val="24"/>
        </w:rPr>
        <w:t xml:space="preserve"> </w:t>
      </w:r>
      <w:r w:rsidRPr="00BF41F1">
        <w:rPr>
          <w:rFonts w:cs="Calibri"/>
          <w:sz w:val="24"/>
          <w:szCs w:val="24"/>
        </w:rPr>
        <w:t>ust.</w:t>
      </w:r>
      <w:r w:rsidR="000E08F8" w:rsidRPr="00BF41F1">
        <w:rPr>
          <w:rFonts w:cs="Calibri"/>
          <w:sz w:val="24"/>
          <w:szCs w:val="24"/>
        </w:rPr>
        <w:t xml:space="preserve"> </w:t>
      </w:r>
      <w:r w:rsidR="009B5FEF" w:rsidRPr="00BF41F1">
        <w:rPr>
          <w:rFonts w:cs="Calibri"/>
          <w:sz w:val="24"/>
          <w:szCs w:val="24"/>
        </w:rPr>
        <w:t>3</w:t>
      </w:r>
      <w:r w:rsidRPr="00BF41F1">
        <w:rPr>
          <w:rFonts w:cs="Calibri"/>
          <w:sz w:val="24"/>
          <w:szCs w:val="24"/>
        </w:rPr>
        <w:t xml:space="preserve">, zmiany sposobu wykonania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 lub usunięcia uchybień – w wysokości 0,</w:t>
      </w:r>
      <w:r w:rsidR="00871641" w:rsidRPr="00BF41F1">
        <w:rPr>
          <w:rFonts w:cs="Calibri"/>
          <w:sz w:val="24"/>
          <w:szCs w:val="24"/>
        </w:rPr>
        <w:t>5</w:t>
      </w:r>
      <w:r w:rsidRPr="00BF41F1">
        <w:rPr>
          <w:rFonts w:cs="Calibri"/>
          <w:sz w:val="24"/>
          <w:szCs w:val="24"/>
        </w:rPr>
        <w:t>% wartości wynagrodzenia brutto Wykonawcy określonego w §</w:t>
      </w:r>
      <w:r w:rsidR="007E6172" w:rsidRPr="00BF41F1">
        <w:rPr>
          <w:rFonts w:cs="Calibri"/>
          <w:sz w:val="24"/>
          <w:szCs w:val="24"/>
        </w:rPr>
        <w:t xml:space="preserve"> </w:t>
      </w:r>
      <w:r w:rsidR="003616AA" w:rsidRPr="00BF41F1">
        <w:rPr>
          <w:rFonts w:cs="Calibri"/>
          <w:sz w:val="24"/>
          <w:szCs w:val="24"/>
        </w:rPr>
        <w:t>5</w:t>
      </w:r>
      <w:r w:rsidRPr="00BF41F1">
        <w:rPr>
          <w:rFonts w:cs="Calibri"/>
          <w:sz w:val="24"/>
          <w:szCs w:val="24"/>
        </w:rPr>
        <w:t xml:space="preserve"> ust. 1, za każdy dzień </w:t>
      </w:r>
      <w:r w:rsidR="00295B7F" w:rsidRPr="00BF41F1">
        <w:rPr>
          <w:rFonts w:cs="Calibri"/>
          <w:sz w:val="24"/>
          <w:szCs w:val="24"/>
        </w:rPr>
        <w:t xml:space="preserve">roboczy </w:t>
      </w:r>
      <w:r w:rsidRPr="00BF41F1">
        <w:rPr>
          <w:rFonts w:cs="Calibri"/>
          <w:sz w:val="24"/>
          <w:szCs w:val="24"/>
        </w:rPr>
        <w:t>opóźnienia, o ile Zamawiający nie uzna wyjaśnień Wykonawcy za uzasadnione;</w:t>
      </w:r>
    </w:p>
    <w:p w14:paraId="166DB25A" w14:textId="203F51A8" w:rsidR="00D3242D" w:rsidRPr="00BF41F1" w:rsidRDefault="004667EC" w:rsidP="003130FD">
      <w:pPr>
        <w:numPr>
          <w:ilvl w:val="0"/>
          <w:numId w:val="4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 przypadku utraty, zniekształcenia lub ujawnienia nieupoważnionym osobom trzecim jakichkolwiek Informacji Poufnych, a także w przypadku ich wykorzystania </w:t>
      </w:r>
      <w:r w:rsidRPr="00BF41F1">
        <w:rPr>
          <w:rFonts w:cs="Calibri"/>
          <w:sz w:val="24"/>
          <w:szCs w:val="24"/>
        </w:rPr>
        <w:br/>
        <w:t xml:space="preserve">w celach innych niż wykonanie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 xml:space="preserve">mowy – w wysokości 5 % wynagrodzenia brutto, </w:t>
      </w:r>
      <w:r w:rsidRPr="00BF41F1">
        <w:rPr>
          <w:rFonts w:cs="Calibri"/>
          <w:sz w:val="24"/>
          <w:szCs w:val="24"/>
        </w:rPr>
        <w:br/>
        <w:t>o którym mowa w §</w:t>
      </w:r>
      <w:r w:rsidR="007E6172" w:rsidRPr="00BF41F1">
        <w:rPr>
          <w:rFonts w:cs="Calibri"/>
          <w:sz w:val="24"/>
          <w:szCs w:val="24"/>
        </w:rPr>
        <w:t xml:space="preserve"> </w:t>
      </w:r>
      <w:r w:rsidR="003616AA" w:rsidRPr="00BF41F1">
        <w:rPr>
          <w:rFonts w:cs="Calibri"/>
          <w:sz w:val="24"/>
          <w:szCs w:val="24"/>
        </w:rPr>
        <w:t>5</w:t>
      </w:r>
      <w:r w:rsidRPr="00BF41F1">
        <w:rPr>
          <w:rFonts w:cs="Calibri"/>
          <w:sz w:val="24"/>
          <w:szCs w:val="24"/>
        </w:rPr>
        <w:t xml:space="preserve"> ust. 1;</w:t>
      </w:r>
    </w:p>
    <w:p w14:paraId="57376535" w14:textId="3AF3589B" w:rsidR="004667EC" w:rsidRPr="00BF41F1" w:rsidRDefault="004667EC" w:rsidP="003130FD">
      <w:pPr>
        <w:numPr>
          <w:ilvl w:val="0"/>
          <w:numId w:val="4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 innym przypadku niż powyżej nienależytego wykonania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 xml:space="preserve">mowy – każdorazowo </w:t>
      </w:r>
      <w:r w:rsidRPr="00BF41F1">
        <w:rPr>
          <w:rFonts w:cs="Calibri"/>
          <w:sz w:val="24"/>
          <w:szCs w:val="24"/>
        </w:rPr>
        <w:br/>
        <w:t>w wysokości 0,</w:t>
      </w:r>
      <w:r w:rsidR="00871641" w:rsidRPr="00BF41F1">
        <w:rPr>
          <w:rFonts w:cs="Calibri"/>
          <w:sz w:val="24"/>
          <w:szCs w:val="24"/>
        </w:rPr>
        <w:t>5</w:t>
      </w:r>
      <w:r w:rsidRPr="00BF41F1">
        <w:rPr>
          <w:rFonts w:cs="Calibri"/>
          <w:sz w:val="24"/>
          <w:szCs w:val="24"/>
        </w:rPr>
        <w:t xml:space="preserve">% wartości wynagrodzenia brutto Wykonawcy określonego </w:t>
      </w:r>
      <w:r w:rsidRPr="00BF41F1">
        <w:rPr>
          <w:rFonts w:cs="Calibri"/>
          <w:sz w:val="24"/>
          <w:szCs w:val="24"/>
        </w:rPr>
        <w:br/>
        <w:t>w §</w:t>
      </w:r>
      <w:r w:rsidR="007E6172" w:rsidRPr="00BF41F1">
        <w:rPr>
          <w:rFonts w:cs="Calibri"/>
          <w:sz w:val="24"/>
          <w:szCs w:val="24"/>
        </w:rPr>
        <w:t xml:space="preserve"> </w:t>
      </w:r>
      <w:r w:rsidR="003616AA" w:rsidRPr="00BF41F1">
        <w:rPr>
          <w:rFonts w:cs="Calibri"/>
          <w:sz w:val="24"/>
          <w:szCs w:val="24"/>
        </w:rPr>
        <w:t>5</w:t>
      </w:r>
      <w:r w:rsidRPr="00BF41F1">
        <w:rPr>
          <w:rFonts w:cs="Calibri"/>
          <w:sz w:val="24"/>
          <w:szCs w:val="24"/>
        </w:rPr>
        <w:t xml:space="preserve"> ust. 1.</w:t>
      </w:r>
    </w:p>
    <w:p w14:paraId="687715E6" w14:textId="77777777" w:rsidR="005938EA" w:rsidRPr="00BF41F1" w:rsidRDefault="005938EA" w:rsidP="003130FD">
      <w:pPr>
        <w:widowControl w:val="0"/>
        <w:numPr>
          <w:ilvl w:val="0"/>
          <w:numId w:val="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Na kary umowne zostanie wystawiona przez Zamawiającego nota obciążeniowa.</w:t>
      </w:r>
    </w:p>
    <w:p w14:paraId="3B901649" w14:textId="402DE9C7" w:rsidR="005938EA" w:rsidRPr="00BF41F1" w:rsidRDefault="005938EA" w:rsidP="003130FD">
      <w:pPr>
        <w:widowControl w:val="0"/>
        <w:numPr>
          <w:ilvl w:val="0"/>
          <w:numId w:val="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Termin zapłaty kar umownych to 7 dni od dnia doręczenia noty Wykonawcy, o ile inny termin nie został wskazany w nocie obciążeniowej. Doręczenie może odbyć się za pośrednictwem operatora pocztowego, kuriera, osobiście lub za pośrednictwem poczty elektronicznej, na adresy wskazane w §</w:t>
      </w:r>
      <w:r w:rsidR="007E6172" w:rsidRPr="00BF41F1">
        <w:rPr>
          <w:rFonts w:cs="Calibri"/>
          <w:sz w:val="24"/>
          <w:szCs w:val="24"/>
        </w:rPr>
        <w:t xml:space="preserve"> </w:t>
      </w:r>
      <w:r w:rsidRPr="00BF41F1">
        <w:rPr>
          <w:rFonts w:cs="Calibri"/>
          <w:sz w:val="24"/>
          <w:szCs w:val="24"/>
        </w:rPr>
        <w:t>1</w:t>
      </w:r>
      <w:r w:rsidR="00321446" w:rsidRPr="00BF41F1">
        <w:rPr>
          <w:rFonts w:cs="Calibri"/>
          <w:sz w:val="24"/>
          <w:szCs w:val="24"/>
        </w:rPr>
        <w:t>1</w:t>
      </w:r>
      <w:r w:rsidRPr="00BF41F1">
        <w:rPr>
          <w:rFonts w:cs="Calibri"/>
          <w:sz w:val="24"/>
          <w:szCs w:val="24"/>
        </w:rPr>
        <w:t xml:space="preserve"> ust. 3 i 4. </w:t>
      </w:r>
    </w:p>
    <w:p w14:paraId="2C098FFD" w14:textId="51341C88" w:rsidR="005938EA" w:rsidRDefault="005938EA" w:rsidP="003130FD">
      <w:pPr>
        <w:widowControl w:val="0"/>
        <w:numPr>
          <w:ilvl w:val="0"/>
          <w:numId w:val="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 przypadku pokrycia kar umownych z wynagrodzenia Wykonawcy, do potrącenia dojdzie po upływie terminu wskazanego w nocie obciążeniowej przewidzianego na zapłatę kary umownej, a jeżeli termin ten nie zostałby oznaczony w nocie obciążeniowej, w terminie 7 dni od dnia otrzymania noty </w:t>
      </w:r>
      <w:r w:rsidR="00C87512">
        <w:rPr>
          <w:rFonts w:cs="Calibri"/>
          <w:sz w:val="24"/>
          <w:szCs w:val="24"/>
        </w:rPr>
        <w:t>przez Wykonawcę.</w:t>
      </w:r>
      <w:r w:rsidRPr="00BF41F1">
        <w:rPr>
          <w:rFonts w:cs="Calibri"/>
          <w:sz w:val="24"/>
          <w:szCs w:val="24"/>
        </w:rPr>
        <w:t xml:space="preserve"> Wykonawca wyraża zgodę na potrącenie należności z tytułu kar umownych z wynagrodzenia, o którym mowa </w:t>
      </w:r>
      <w:r w:rsidRPr="00BF41F1">
        <w:rPr>
          <w:rFonts w:cs="Calibri"/>
          <w:sz w:val="24"/>
          <w:szCs w:val="24"/>
        </w:rPr>
        <w:br/>
        <w:t>w §</w:t>
      </w:r>
      <w:r w:rsidR="007E6172" w:rsidRPr="00BF41F1">
        <w:rPr>
          <w:rFonts w:cs="Calibri"/>
          <w:sz w:val="24"/>
          <w:szCs w:val="24"/>
        </w:rPr>
        <w:t xml:space="preserve"> </w:t>
      </w:r>
      <w:r w:rsidR="003616AA" w:rsidRPr="00BF41F1">
        <w:rPr>
          <w:rFonts w:cs="Calibri"/>
          <w:sz w:val="24"/>
          <w:szCs w:val="24"/>
        </w:rPr>
        <w:t>5</w:t>
      </w:r>
      <w:r w:rsidRPr="00BF41F1">
        <w:rPr>
          <w:rFonts w:cs="Calibri"/>
          <w:sz w:val="24"/>
          <w:szCs w:val="24"/>
        </w:rPr>
        <w:t xml:space="preserve"> ust. 1. </w:t>
      </w:r>
    </w:p>
    <w:p w14:paraId="7254FD92" w14:textId="7E163FBE" w:rsidR="00C87512" w:rsidRPr="00BF41F1" w:rsidRDefault="00C87512" w:rsidP="003130FD">
      <w:pPr>
        <w:widowControl w:val="0"/>
        <w:numPr>
          <w:ilvl w:val="0"/>
          <w:numId w:val="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Kary umowne mogą podlegać łączeniu. </w:t>
      </w:r>
    </w:p>
    <w:p w14:paraId="05E59D81" w14:textId="0227BD15" w:rsidR="005938EA" w:rsidRPr="00BF41F1" w:rsidRDefault="005938EA" w:rsidP="003130FD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rPr>
          <w:rFonts w:ascii="Calibri" w:hAnsi="Calibri" w:cs="Calibri"/>
        </w:rPr>
      </w:pPr>
      <w:r w:rsidRPr="00BF41F1">
        <w:rPr>
          <w:rFonts w:ascii="Calibri" w:hAnsi="Calibri" w:cs="Calibri"/>
        </w:rPr>
        <w:t>Kary umowne mogą być naliczane maksymalnie do 20</w:t>
      </w:r>
      <w:r w:rsidR="009C5318">
        <w:rPr>
          <w:rFonts w:ascii="Calibri" w:hAnsi="Calibri" w:cs="Calibri"/>
        </w:rPr>
        <w:t xml:space="preserve"> </w:t>
      </w:r>
      <w:r w:rsidRPr="00BF41F1">
        <w:rPr>
          <w:rFonts w:ascii="Calibri" w:hAnsi="Calibri" w:cs="Calibri"/>
        </w:rPr>
        <w:t>% wysokości wynagrodzenia</w:t>
      </w:r>
      <w:r w:rsidR="00C87512">
        <w:rPr>
          <w:rFonts w:ascii="Calibri" w:hAnsi="Calibri" w:cs="Calibri"/>
        </w:rPr>
        <w:t>,</w:t>
      </w:r>
      <w:r w:rsidRPr="00BF41F1">
        <w:rPr>
          <w:rFonts w:ascii="Calibri" w:hAnsi="Calibri" w:cs="Calibri"/>
        </w:rPr>
        <w:t xml:space="preserve"> </w:t>
      </w:r>
      <w:r w:rsidR="00C87512">
        <w:rPr>
          <w:rFonts w:ascii="Calibri" w:hAnsi="Calibri" w:cs="Calibri"/>
        </w:rPr>
        <w:t>o którym mowa</w:t>
      </w:r>
      <w:r w:rsidRPr="00BF41F1">
        <w:rPr>
          <w:rFonts w:ascii="Calibri" w:hAnsi="Calibri" w:cs="Calibri"/>
        </w:rPr>
        <w:t xml:space="preserve"> w §</w:t>
      </w:r>
      <w:r w:rsidR="006E1FD0" w:rsidRPr="00BF41F1">
        <w:rPr>
          <w:rFonts w:ascii="Calibri" w:hAnsi="Calibri" w:cs="Calibri"/>
        </w:rPr>
        <w:t xml:space="preserve"> </w:t>
      </w:r>
      <w:r w:rsidR="003616AA" w:rsidRPr="00BF41F1">
        <w:rPr>
          <w:rFonts w:ascii="Calibri" w:hAnsi="Calibri" w:cs="Calibri"/>
        </w:rPr>
        <w:t>5</w:t>
      </w:r>
      <w:r w:rsidRPr="00BF41F1">
        <w:rPr>
          <w:rFonts w:ascii="Calibri" w:hAnsi="Calibri" w:cs="Calibri"/>
        </w:rPr>
        <w:t xml:space="preserve"> ust. 1.</w:t>
      </w:r>
    </w:p>
    <w:p w14:paraId="54D81802" w14:textId="5EE51B66" w:rsidR="005938EA" w:rsidRPr="00BF41F1" w:rsidRDefault="005938EA" w:rsidP="003130FD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rPr>
          <w:rFonts w:ascii="Calibri" w:hAnsi="Calibri" w:cs="Calibri"/>
        </w:rPr>
      </w:pPr>
      <w:r w:rsidRPr="00BF41F1">
        <w:rPr>
          <w:rFonts w:ascii="Calibri" w:hAnsi="Calibri" w:cs="Calibri"/>
        </w:rPr>
        <w:t>Zamawiający zastrzega sobie prawo do dochodzenia na zasadach ogólnych odszkodowania przewyższającego wysokość zastrzeżonej kary umownej.</w:t>
      </w:r>
    </w:p>
    <w:p w14:paraId="10D1F577" w14:textId="77777777" w:rsidR="00BD72B7" w:rsidRPr="00BF41F1" w:rsidRDefault="00BD72B7">
      <w:pPr>
        <w:widowControl w:val="0"/>
        <w:suppressAutoHyphens w:val="0"/>
        <w:adjustRightInd w:val="0"/>
        <w:spacing w:after="0"/>
        <w:ind w:left="357"/>
        <w:textAlignment w:val="baseline"/>
        <w:rPr>
          <w:rFonts w:cs="Calibri"/>
          <w:sz w:val="24"/>
          <w:szCs w:val="24"/>
        </w:rPr>
      </w:pPr>
    </w:p>
    <w:p w14:paraId="6526274B" w14:textId="3777B983" w:rsidR="008A151D" w:rsidRPr="00BF41F1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 xml:space="preserve">§ </w:t>
      </w:r>
      <w:r w:rsidR="00186FE3">
        <w:rPr>
          <w:rFonts w:cs="Calibri"/>
          <w:b/>
          <w:sz w:val="24"/>
          <w:szCs w:val="24"/>
        </w:rPr>
        <w:t>7</w:t>
      </w:r>
    </w:p>
    <w:p w14:paraId="03BE4862" w14:textId="3A8F0FA7" w:rsidR="008A151D" w:rsidRPr="00BF41F1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 xml:space="preserve">Odstąpienie od </w:t>
      </w:r>
      <w:r w:rsidR="00D83B15">
        <w:rPr>
          <w:rFonts w:cs="Calibri"/>
          <w:b/>
          <w:sz w:val="24"/>
          <w:szCs w:val="24"/>
        </w:rPr>
        <w:t>U</w:t>
      </w:r>
      <w:r w:rsidRPr="00BF41F1">
        <w:rPr>
          <w:rFonts w:cs="Calibri"/>
          <w:b/>
          <w:sz w:val="24"/>
          <w:szCs w:val="24"/>
        </w:rPr>
        <w:t>mowy</w:t>
      </w:r>
    </w:p>
    <w:p w14:paraId="72E8BB4F" w14:textId="43F0072E" w:rsidR="005938EA" w:rsidRPr="00BF41F1" w:rsidRDefault="005938EA" w:rsidP="003130FD">
      <w:pPr>
        <w:pStyle w:val="Tekstpodstawowy"/>
        <w:numPr>
          <w:ilvl w:val="0"/>
          <w:numId w:val="16"/>
        </w:numPr>
        <w:tabs>
          <w:tab w:val="clear" w:pos="900"/>
        </w:tabs>
        <w:suppressAutoHyphens w:val="0"/>
        <w:spacing w:line="276" w:lineRule="auto"/>
        <w:ind w:left="426"/>
        <w:jc w:val="left"/>
        <w:rPr>
          <w:rFonts w:ascii="Calibri" w:hAnsi="Calibri" w:cs="Calibri"/>
          <w:b/>
        </w:rPr>
      </w:pPr>
      <w:r w:rsidRPr="00BF41F1">
        <w:rPr>
          <w:rFonts w:ascii="Calibri" w:hAnsi="Calibri" w:cs="Calibri"/>
        </w:rPr>
        <w:t xml:space="preserve">Zamawiający będzie mógł odstąpić od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>mowy w całości lub w części, bez wyznaczenia terminu dodatkowego, ze skutkiem natychmiastowym:</w:t>
      </w:r>
    </w:p>
    <w:p w14:paraId="6566CDC4" w14:textId="731514DA" w:rsidR="005938EA" w:rsidRPr="00BF41F1" w:rsidRDefault="005938EA" w:rsidP="003130FD">
      <w:pPr>
        <w:pStyle w:val="Akapitzlist"/>
        <w:numPr>
          <w:ilvl w:val="0"/>
          <w:numId w:val="17"/>
        </w:numPr>
        <w:tabs>
          <w:tab w:val="num" w:pos="1070"/>
        </w:tabs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41F1">
        <w:rPr>
          <w:rFonts w:ascii="Calibri" w:hAnsi="Calibri" w:cs="Calibri"/>
          <w:bCs/>
        </w:rPr>
        <w:t xml:space="preserve">jeżeli Wykonawca nie przystąpi do realizacji </w:t>
      </w:r>
      <w:r w:rsidR="00D83B15">
        <w:rPr>
          <w:rFonts w:ascii="Calibri" w:hAnsi="Calibri" w:cs="Calibri"/>
          <w:bCs/>
        </w:rPr>
        <w:t>U</w:t>
      </w:r>
      <w:r w:rsidRPr="00BF41F1">
        <w:rPr>
          <w:rFonts w:ascii="Calibri" w:hAnsi="Calibri" w:cs="Calibri"/>
          <w:bCs/>
        </w:rPr>
        <w:t xml:space="preserve">mowy lub przerwał jej realizację </w:t>
      </w:r>
      <w:r w:rsidRPr="00BF41F1">
        <w:rPr>
          <w:rFonts w:ascii="Calibri" w:hAnsi="Calibri" w:cs="Calibri"/>
        </w:rPr>
        <w:t xml:space="preserve">-  </w:t>
      </w:r>
      <w:r w:rsidR="00087676" w:rsidRPr="00BF41F1">
        <w:rPr>
          <w:rFonts w:ascii="Calibri" w:hAnsi="Calibri" w:cs="Calibri"/>
        </w:rPr>
        <w:br/>
      </w:r>
      <w:r w:rsidRPr="00BF41F1">
        <w:rPr>
          <w:rFonts w:ascii="Calibri" w:hAnsi="Calibri" w:cs="Calibri"/>
        </w:rPr>
        <w:t>w terminie do</w:t>
      </w:r>
      <w:r w:rsidR="00C837E5" w:rsidRPr="00BF41F1">
        <w:rPr>
          <w:rFonts w:ascii="Calibri" w:hAnsi="Calibri" w:cs="Calibri"/>
        </w:rPr>
        <w:t xml:space="preserve"> </w:t>
      </w:r>
      <w:r w:rsidR="006F7AC3">
        <w:rPr>
          <w:rFonts w:ascii="Calibri" w:hAnsi="Calibri" w:cs="Calibri"/>
        </w:rPr>
        <w:t>21</w:t>
      </w:r>
      <w:r w:rsidR="00C837E5" w:rsidRPr="00BF41F1">
        <w:rPr>
          <w:rFonts w:ascii="Calibri" w:hAnsi="Calibri" w:cs="Calibri"/>
        </w:rPr>
        <w:t xml:space="preserve"> </w:t>
      </w:r>
      <w:r w:rsidRPr="00BF41F1">
        <w:rPr>
          <w:rFonts w:ascii="Calibri" w:hAnsi="Calibri" w:cs="Calibri"/>
        </w:rPr>
        <w:t>dni od dnia, kiedy Zamawiający powziął wiadomość o okoliczności uzasadniającej odstąpienie;</w:t>
      </w:r>
    </w:p>
    <w:p w14:paraId="33F0D303" w14:textId="4BEBBD3F" w:rsidR="005938EA" w:rsidRPr="00BF41F1" w:rsidRDefault="005938EA" w:rsidP="003130FD">
      <w:pPr>
        <w:pStyle w:val="Akapitzlist"/>
        <w:numPr>
          <w:ilvl w:val="0"/>
          <w:numId w:val="17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41F1">
        <w:rPr>
          <w:rFonts w:ascii="Calibri" w:hAnsi="Calibri" w:cs="Calibri"/>
        </w:rPr>
        <w:t xml:space="preserve">jeżeli dotychczasowy przebieg prac wskazywać będzie, iż nie jest prawdopodobnym wykonanie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 xml:space="preserve">mowy w umówionym terminie - w każdym czasie do dnia, kiedy upływa końcowy termin realizacji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>mowy określony w §</w:t>
      </w:r>
      <w:r w:rsidR="007E6172" w:rsidRPr="00BF41F1">
        <w:rPr>
          <w:rFonts w:ascii="Calibri" w:hAnsi="Calibri" w:cs="Calibri"/>
        </w:rPr>
        <w:t xml:space="preserve"> </w:t>
      </w:r>
      <w:r w:rsidRPr="00BF41F1">
        <w:rPr>
          <w:rFonts w:ascii="Calibri" w:hAnsi="Calibri" w:cs="Calibri"/>
        </w:rPr>
        <w:t>2;</w:t>
      </w:r>
    </w:p>
    <w:p w14:paraId="38DBE8C4" w14:textId="18913760" w:rsidR="005938EA" w:rsidRPr="00BF41F1" w:rsidRDefault="005938EA" w:rsidP="003130FD">
      <w:pPr>
        <w:pStyle w:val="Akapitzlist"/>
        <w:numPr>
          <w:ilvl w:val="0"/>
          <w:numId w:val="17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41F1">
        <w:rPr>
          <w:rFonts w:ascii="Calibri" w:hAnsi="Calibri" w:cs="Calibri"/>
        </w:rPr>
        <w:lastRenderedPageBreak/>
        <w:t xml:space="preserve">gdy Wykonawca wykonuje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 xml:space="preserve">mowę lub jej część w sposób sprzeczny z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 xml:space="preserve">mową, w szczególności zleca wykonanie prac będących przedmiotem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>mowy innym osobom niż wskazane w Ofercie lub osobom niezaakceptowanym uprzednio przez Zamawiającego</w:t>
      </w:r>
      <w:r w:rsidR="00B029F4">
        <w:rPr>
          <w:rStyle w:val="Odwoanieprzypisudolnego"/>
          <w:rFonts w:ascii="Calibri" w:hAnsi="Calibri" w:cs="Calibri"/>
        </w:rPr>
        <w:footnoteReference w:id="6"/>
      </w:r>
      <w:r w:rsidRPr="00BF41F1">
        <w:rPr>
          <w:rFonts w:ascii="Calibri" w:hAnsi="Calibri" w:cs="Calibri"/>
        </w:rPr>
        <w:t xml:space="preserve">, i nie zmienia sposobu realizacji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 xml:space="preserve">mowy mimo wezwania go do tego przez Zamawiającego w terminie określonym w tym wezwaniu lub nie usunie uchybień, mimo wezwania przez Zamawiającego do usunięcia uchybień w terminie określonym w wezwaniu - w terminie do </w:t>
      </w:r>
      <w:r w:rsidR="006F7AC3">
        <w:rPr>
          <w:rFonts w:ascii="Calibri" w:hAnsi="Calibri" w:cs="Calibri"/>
        </w:rPr>
        <w:t>21</w:t>
      </w:r>
      <w:r w:rsidRPr="00BF41F1">
        <w:rPr>
          <w:rFonts w:ascii="Calibri" w:hAnsi="Calibri" w:cs="Calibri"/>
        </w:rPr>
        <w:t xml:space="preserve"> dni od dnia, w którym upłynął termin na zmianę sposobu realizacji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 xml:space="preserve">mowy wskazany w wezwaniu wysłanym przez  Zamawiającego. Obowiązku wezwania do usunięcia uchybień nie stosuje się w sytuacjach, w których z uwagi na charakter danego uchybienia nie można go usunąć lub wymagane było jego natychmiastowe usunięcie, wówczas termin </w:t>
      </w:r>
      <w:r w:rsidR="00A812B0" w:rsidRPr="00BF41F1">
        <w:rPr>
          <w:rFonts w:ascii="Calibri" w:hAnsi="Calibri" w:cs="Calibri"/>
        </w:rPr>
        <w:br/>
      </w:r>
      <w:r w:rsidR="006F7AC3">
        <w:rPr>
          <w:rFonts w:ascii="Calibri" w:hAnsi="Calibri" w:cs="Calibri"/>
        </w:rPr>
        <w:t>21</w:t>
      </w:r>
      <w:r w:rsidR="00A812B0" w:rsidRPr="00BF41F1">
        <w:rPr>
          <w:rFonts w:ascii="Calibri" w:hAnsi="Calibri" w:cs="Calibri"/>
        </w:rPr>
        <w:t>-</w:t>
      </w:r>
      <w:r w:rsidRPr="00BF41F1">
        <w:rPr>
          <w:rFonts w:ascii="Calibri" w:hAnsi="Calibri" w:cs="Calibri"/>
        </w:rPr>
        <w:t>dniowy liczy się od dnia, kiedy Zamawiający powziął wiadomość o okoliczności uzasadniającej odstąpienie;</w:t>
      </w:r>
    </w:p>
    <w:p w14:paraId="677D7666" w14:textId="0283D37B" w:rsidR="005938EA" w:rsidRPr="00BF41F1" w:rsidRDefault="005938EA" w:rsidP="003130FD">
      <w:pPr>
        <w:pStyle w:val="Akapitzlist"/>
        <w:numPr>
          <w:ilvl w:val="0"/>
          <w:numId w:val="17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41F1">
        <w:rPr>
          <w:rFonts w:ascii="Calibri" w:hAnsi="Calibri" w:cs="Calibri"/>
        </w:rPr>
        <w:t xml:space="preserve">gdy Wykonawca wykonuje lub wykonał zobowiązania określone w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 xml:space="preserve">mowie za pomocą osoby/osób zatrudnionych przez Zamawiającego - w terminie do </w:t>
      </w:r>
      <w:r w:rsidR="006F7AC3">
        <w:rPr>
          <w:rFonts w:ascii="Calibri" w:hAnsi="Calibri" w:cs="Calibri"/>
        </w:rPr>
        <w:t>21</w:t>
      </w:r>
      <w:r w:rsidRPr="00BF41F1">
        <w:rPr>
          <w:rFonts w:ascii="Calibri" w:hAnsi="Calibri" w:cs="Calibri"/>
        </w:rPr>
        <w:t xml:space="preserve"> dni od dnia, kiedy Zamawiający powziął wiadomość o okoliczności uzasadniającej odstąpienie;</w:t>
      </w:r>
    </w:p>
    <w:p w14:paraId="53342708" w14:textId="5036FEBA" w:rsidR="005938EA" w:rsidRPr="00BF41F1" w:rsidRDefault="00E02039" w:rsidP="003130FD">
      <w:pPr>
        <w:pStyle w:val="Akapitzlist"/>
        <w:numPr>
          <w:ilvl w:val="0"/>
          <w:numId w:val="17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41F1">
        <w:rPr>
          <w:rFonts w:ascii="Calibri" w:hAnsi="Calibri" w:cs="Calibri"/>
        </w:rPr>
        <w:t xml:space="preserve">gdy </w:t>
      </w:r>
      <w:r w:rsidR="005938EA" w:rsidRPr="00BF41F1">
        <w:rPr>
          <w:rFonts w:ascii="Calibri" w:hAnsi="Calibri" w:cs="Calibri"/>
        </w:rPr>
        <w:t>opóźnienie w przekazywaniu</w:t>
      </w:r>
      <w:r w:rsidR="005938EA" w:rsidRPr="00BF41F1">
        <w:rPr>
          <w:rFonts w:ascii="Calibri" w:hAnsi="Calibri" w:cs="Calibri"/>
          <w:bCs/>
        </w:rPr>
        <w:t xml:space="preserve"> </w:t>
      </w:r>
      <w:r w:rsidRPr="00BF41F1">
        <w:rPr>
          <w:rFonts w:ascii="Calibri" w:hAnsi="Calibri" w:cs="Calibri"/>
          <w:bCs/>
        </w:rPr>
        <w:t>zleconych prac</w:t>
      </w:r>
      <w:r w:rsidR="005938EA" w:rsidRPr="00BF41F1">
        <w:rPr>
          <w:rFonts w:ascii="Calibri" w:hAnsi="Calibri" w:cs="Calibri"/>
          <w:bCs/>
        </w:rPr>
        <w:t xml:space="preserve"> lub opóźnienie w uwzględnieniu uwag Zamawiającego, przekroczy </w:t>
      </w:r>
      <w:r w:rsidR="00E44A76" w:rsidRPr="00BF41F1">
        <w:rPr>
          <w:rFonts w:ascii="Calibri" w:hAnsi="Calibri" w:cs="Calibri"/>
          <w:bCs/>
        </w:rPr>
        <w:t>3</w:t>
      </w:r>
      <w:r w:rsidR="005938EA" w:rsidRPr="00BF41F1">
        <w:rPr>
          <w:rFonts w:ascii="Calibri" w:hAnsi="Calibri" w:cs="Calibri"/>
          <w:bCs/>
        </w:rPr>
        <w:t xml:space="preserve"> dni roboczych -  </w:t>
      </w:r>
      <w:r w:rsidR="005938EA" w:rsidRPr="00BF41F1">
        <w:rPr>
          <w:rFonts w:ascii="Calibri" w:hAnsi="Calibri" w:cs="Calibri"/>
        </w:rPr>
        <w:t xml:space="preserve">w terminie </w:t>
      </w:r>
      <w:r w:rsidR="006F7AC3">
        <w:rPr>
          <w:rFonts w:ascii="Calibri" w:hAnsi="Calibri" w:cs="Calibri"/>
        </w:rPr>
        <w:t>21</w:t>
      </w:r>
      <w:r w:rsidR="005938EA" w:rsidRPr="00BF41F1">
        <w:rPr>
          <w:rFonts w:ascii="Calibri" w:hAnsi="Calibri" w:cs="Calibri"/>
        </w:rPr>
        <w:t xml:space="preserve"> dni od przekroczenia </w:t>
      </w:r>
      <w:r w:rsidR="00E44A76" w:rsidRPr="00BF41F1">
        <w:rPr>
          <w:rFonts w:ascii="Calibri" w:hAnsi="Calibri" w:cs="Calibri"/>
        </w:rPr>
        <w:t>3</w:t>
      </w:r>
      <w:r w:rsidRPr="00BF41F1">
        <w:rPr>
          <w:rFonts w:ascii="Calibri" w:hAnsi="Calibri" w:cs="Calibri"/>
        </w:rPr>
        <w:t>-</w:t>
      </w:r>
      <w:r w:rsidR="005938EA" w:rsidRPr="00BF41F1">
        <w:rPr>
          <w:rFonts w:ascii="Calibri" w:hAnsi="Calibri" w:cs="Calibri"/>
        </w:rPr>
        <w:t>dniowego terminu opóźnienia.</w:t>
      </w:r>
    </w:p>
    <w:p w14:paraId="12CA410A" w14:textId="753FC955" w:rsidR="005938EA" w:rsidRPr="00BF41F1" w:rsidRDefault="0021136E" w:rsidP="003130FD">
      <w:pPr>
        <w:pStyle w:val="Tekstpodstawowy"/>
        <w:numPr>
          <w:ilvl w:val="0"/>
          <w:numId w:val="16"/>
        </w:numPr>
        <w:tabs>
          <w:tab w:val="clear" w:pos="900"/>
        </w:tabs>
        <w:suppressAutoHyphens w:val="0"/>
        <w:spacing w:line="276" w:lineRule="auto"/>
        <w:ind w:left="426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Odstąpienie od Umowy wywołuje skutki na przyszłość. </w:t>
      </w:r>
      <w:r w:rsidR="005938EA" w:rsidRPr="00BF41F1">
        <w:rPr>
          <w:rFonts w:ascii="Calibri" w:hAnsi="Calibri" w:cs="Calibri"/>
        </w:rPr>
        <w:t xml:space="preserve">W przypadku odstąpienia od </w:t>
      </w:r>
      <w:r w:rsidR="00D83B15">
        <w:rPr>
          <w:rFonts w:ascii="Calibri" w:hAnsi="Calibri" w:cs="Calibri"/>
        </w:rPr>
        <w:t>U</w:t>
      </w:r>
      <w:r w:rsidR="005938EA" w:rsidRPr="00BF41F1">
        <w:rPr>
          <w:rFonts w:ascii="Calibri" w:hAnsi="Calibri" w:cs="Calibri"/>
        </w:rPr>
        <w:t>mowy przez Zamawiającego:</w:t>
      </w:r>
    </w:p>
    <w:p w14:paraId="742DDC05" w14:textId="13DB19E1" w:rsidR="005938EA" w:rsidRPr="00BF41F1" w:rsidRDefault="005938EA" w:rsidP="003130FD">
      <w:pPr>
        <w:pStyle w:val="Akapitzlist"/>
        <w:numPr>
          <w:ilvl w:val="0"/>
          <w:numId w:val="18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41F1">
        <w:rPr>
          <w:rFonts w:ascii="Calibri" w:hAnsi="Calibri" w:cs="Calibri"/>
        </w:rPr>
        <w:t xml:space="preserve">Wykonawca i Zamawiający zobowiązują się do sporządzenia protokołu, który będzie zawierał opis wykonanych i zaakceptowanych prac do dnia odstąpienia od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>mowy;</w:t>
      </w:r>
    </w:p>
    <w:p w14:paraId="1E5E9F49" w14:textId="44AC00B3" w:rsidR="005938EA" w:rsidRPr="00BF41F1" w:rsidRDefault="005938EA" w:rsidP="003130FD">
      <w:pPr>
        <w:pStyle w:val="Akapitzlist"/>
        <w:numPr>
          <w:ilvl w:val="0"/>
          <w:numId w:val="18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41F1">
        <w:rPr>
          <w:rFonts w:ascii="Calibri" w:hAnsi="Calibri" w:cs="Calibri"/>
        </w:rPr>
        <w:t xml:space="preserve">wysokość wynagrodzenia należna Wykonawcy zostanie ustalona proporcjonalnie, na podstawie zakresu prac wykonanych przez niego do dnia odstąpienia od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>mowy;</w:t>
      </w:r>
    </w:p>
    <w:p w14:paraId="65AE214A" w14:textId="77777777" w:rsidR="005938EA" w:rsidRPr="00BF41F1" w:rsidRDefault="005938EA" w:rsidP="003130FD">
      <w:pPr>
        <w:pStyle w:val="Akapitzlist"/>
        <w:numPr>
          <w:ilvl w:val="0"/>
          <w:numId w:val="18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41F1">
        <w:rPr>
          <w:rFonts w:ascii="Calibri" w:hAnsi="Calibri" w:cs="Calibri"/>
        </w:rPr>
        <w:t xml:space="preserve">Zamawiający odmówi przyjęcia prac, które nie będą miały dla niego znaczenia </w:t>
      </w:r>
      <w:r w:rsidRPr="00BF41F1">
        <w:rPr>
          <w:rFonts w:ascii="Calibri" w:hAnsi="Calibri" w:cs="Calibri"/>
        </w:rPr>
        <w:t>gospodarczego.</w:t>
      </w:r>
    </w:p>
    <w:p w14:paraId="31F7D982" w14:textId="1EB486EB" w:rsidR="0021136E" w:rsidRDefault="005938EA" w:rsidP="003130FD">
      <w:pPr>
        <w:pStyle w:val="Akapitzlist"/>
        <w:numPr>
          <w:ilvl w:val="0"/>
          <w:numId w:val="16"/>
        </w:numPr>
        <w:suppressAutoHyphens w:val="0"/>
        <w:spacing w:line="276" w:lineRule="auto"/>
        <w:ind w:left="426"/>
        <w:rPr>
          <w:rFonts w:ascii="Calibri" w:hAnsi="Calibri" w:cs="Calibri"/>
        </w:rPr>
      </w:pPr>
      <w:r w:rsidRPr="00BF41F1">
        <w:rPr>
          <w:rFonts w:ascii="Calibri" w:hAnsi="Calibri" w:cs="Calibri"/>
        </w:rPr>
        <w:t xml:space="preserve">Oświadczenie Zamawiającego o odstąpieniu od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 xml:space="preserve">mowy zostanie sporządzone w formie pisemnej lub w formie elektronicznej </w:t>
      </w:r>
      <w:r w:rsidR="0021136E">
        <w:rPr>
          <w:rFonts w:ascii="Calibri" w:hAnsi="Calibri" w:cs="Calibri"/>
        </w:rPr>
        <w:t>pod rygorem nieważności i zawierać będzie uzasadnienie.</w:t>
      </w:r>
      <w:r w:rsidRPr="00BF41F1">
        <w:rPr>
          <w:rFonts w:ascii="Calibri" w:hAnsi="Calibri" w:cs="Calibri"/>
        </w:rPr>
        <w:t xml:space="preserve"> </w:t>
      </w:r>
    </w:p>
    <w:p w14:paraId="127E2303" w14:textId="1D89E604" w:rsidR="00BD72B7" w:rsidRPr="006929FA" w:rsidRDefault="0021136E" w:rsidP="003130FD">
      <w:pPr>
        <w:pStyle w:val="Akapitzlist"/>
        <w:numPr>
          <w:ilvl w:val="0"/>
          <w:numId w:val="16"/>
        </w:numPr>
        <w:suppressAutoHyphens w:val="0"/>
        <w:spacing w:line="276" w:lineRule="auto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Oświadczenie to może zostać doręczone Wykonawcy listem poleconym lub elektronicznie (za pośrednictwem poczty elektronicznej lub systemu obiegu dokumentów wykorzystywanego przez Zamawiającego), na</w:t>
      </w:r>
      <w:r w:rsidR="005938EA" w:rsidRPr="00BF41F1">
        <w:rPr>
          <w:rFonts w:ascii="Calibri" w:hAnsi="Calibri" w:cs="Calibri"/>
        </w:rPr>
        <w:t xml:space="preserve"> adres Wykonawcy wskazany w </w:t>
      </w:r>
      <w:bookmarkStart w:id="3" w:name="_Hlk95997794"/>
      <w:r w:rsidR="005938EA" w:rsidRPr="00BF41F1">
        <w:rPr>
          <w:rFonts w:ascii="Calibri" w:hAnsi="Calibri" w:cs="Calibri"/>
          <w:bCs/>
        </w:rPr>
        <w:t>§</w:t>
      </w:r>
      <w:r w:rsidR="00FC7234" w:rsidRPr="00BF41F1">
        <w:rPr>
          <w:rFonts w:ascii="Calibri" w:hAnsi="Calibri" w:cs="Calibri"/>
          <w:bCs/>
        </w:rPr>
        <w:t xml:space="preserve"> </w:t>
      </w:r>
      <w:r w:rsidR="005938EA" w:rsidRPr="00BF41F1">
        <w:rPr>
          <w:rFonts w:ascii="Calibri" w:hAnsi="Calibri" w:cs="Calibri"/>
          <w:bCs/>
        </w:rPr>
        <w:t>1</w:t>
      </w:r>
      <w:r w:rsidR="00321446" w:rsidRPr="00BF41F1">
        <w:rPr>
          <w:rFonts w:ascii="Calibri" w:hAnsi="Calibri" w:cs="Calibri"/>
          <w:bCs/>
        </w:rPr>
        <w:t>1</w:t>
      </w:r>
      <w:r w:rsidR="005938EA" w:rsidRPr="00BF41F1">
        <w:rPr>
          <w:rFonts w:ascii="Calibri" w:hAnsi="Calibri" w:cs="Calibri"/>
          <w:bCs/>
        </w:rPr>
        <w:t xml:space="preserve"> ust. 3 </w:t>
      </w:r>
      <w:bookmarkEnd w:id="3"/>
      <w:r>
        <w:rPr>
          <w:rFonts w:ascii="Calibri" w:hAnsi="Calibri" w:cs="Calibri"/>
          <w:bCs/>
        </w:rPr>
        <w:t>i</w:t>
      </w:r>
      <w:r w:rsidRPr="00BF41F1">
        <w:rPr>
          <w:rFonts w:ascii="Calibri" w:hAnsi="Calibri" w:cs="Calibri"/>
          <w:bCs/>
        </w:rPr>
        <w:t xml:space="preserve"> </w:t>
      </w:r>
      <w:r w:rsidR="005938EA" w:rsidRPr="00BF41F1">
        <w:rPr>
          <w:rFonts w:ascii="Calibri" w:hAnsi="Calibri" w:cs="Calibri"/>
          <w:bCs/>
        </w:rPr>
        <w:t>ust. 4.</w:t>
      </w:r>
    </w:p>
    <w:p w14:paraId="35847603" w14:textId="593A04C6" w:rsidR="006929FA" w:rsidRPr="00B30A21" w:rsidRDefault="006929FA" w:rsidP="00B30A21">
      <w:pPr>
        <w:pStyle w:val="Akapitzlist"/>
        <w:numPr>
          <w:ilvl w:val="0"/>
          <w:numId w:val="16"/>
        </w:numPr>
        <w:suppressAutoHyphens w:val="0"/>
        <w:spacing w:line="276" w:lineRule="auto"/>
        <w:ind w:left="426"/>
        <w:rPr>
          <w:rFonts w:ascii="Calibri" w:hAnsi="Calibri" w:cs="Calibri"/>
        </w:rPr>
      </w:pPr>
      <w:r w:rsidRPr="00B30A21">
        <w:rPr>
          <w:rFonts w:ascii="Calibri" w:hAnsi="Calibri" w:cs="Calibri"/>
        </w:rPr>
        <w:t xml:space="preserve">W dniu odstąpienia od Umowy lub jej rozwiązania na innej podstawie, na Zamawiającego przechodzą autorskie prawa majątkowe oraz prawa pokrewne na polach </w:t>
      </w:r>
      <w:r w:rsidRPr="00B30A21">
        <w:rPr>
          <w:rFonts w:ascii="Calibri" w:hAnsi="Calibri" w:cs="Calibri"/>
        </w:rPr>
        <w:lastRenderedPageBreak/>
        <w:t xml:space="preserve">eksploatacji i zasadach określonych w § </w:t>
      </w:r>
      <w:r w:rsidR="00D156A8">
        <w:rPr>
          <w:rFonts w:ascii="Calibri" w:hAnsi="Calibri" w:cs="Calibri"/>
        </w:rPr>
        <w:t>13</w:t>
      </w:r>
      <w:r w:rsidRPr="00B30A21">
        <w:rPr>
          <w:rFonts w:ascii="Calibri" w:hAnsi="Calibri" w:cs="Calibri"/>
        </w:rPr>
        <w:t>, do utworów wytworzonych w trakcie realizacji Umowy do dnia odstąpienia lub rozwiązania Umowy na innej podstawie.</w:t>
      </w:r>
    </w:p>
    <w:p w14:paraId="4E49DA1B" w14:textId="77777777" w:rsidR="006929FA" w:rsidRPr="006929FA" w:rsidRDefault="006929FA" w:rsidP="006929FA">
      <w:pPr>
        <w:suppressAutoHyphens w:val="0"/>
        <w:rPr>
          <w:rFonts w:cs="Calibri"/>
        </w:rPr>
      </w:pPr>
    </w:p>
    <w:p w14:paraId="1A720D42" w14:textId="77777777" w:rsidR="005938EA" w:rsidRPr="00700B8F" w:rsidRDefault="005938EA">
      <w:pPr>
        <w:spacing w:after="0"/>
        <w:jc w:val="center"/>
        <w:rPr>
          <w:rFonts w:cs="Calibri"/>
          <w:b/>
          <w:sz w:val="24"/>
          <w:szCs w:val="24"/>
        </w:rPr>
      </w:pPr>
    </w:p>
    <w:p w14:paraId="139F27CE" w14:textId="311F5482" w:rsidR="008A151D" w:rsidRPr="00700B8F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700B8F">
        <w:rPr>
          <w:rFonts w:cs="Calibri"/>
          <w:b/>
          <w:sz w:val="24"/>
          <w:szCs w:val="24"/>
        </w:rPr>
        <w:t xml:space="preserve">§ </w:t>
      </w:r>
      <w:r w:rsidR="00186FE3" w:rsidRPr="00700B8F">
        <w:rPr>
          <w:rFonts w:cs="Calibri"/>
          <w:b/>
          <w:sz w:val="24"/>
          <w:szCs w:val="24"/>
        </w:rPr>
        <w:t>8</w:t>
      </w:r>
    </w:p>
    <w:p w14:paraId="5BC6CA0C" w14:textId="77777777" w:rsidR="008A151D" w:rsidRPr="00700B8F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700B8F">
        <w:rPr>
          <w:rFonts w:cs="Calibri"/>
          <w:b/>
          <w:sz w:val="24"/>
          <w:szCs w:val="24"/>
        </w:rPr>
        <w:t>Poufność informacji</w:t>
      </w:r>
    </w:p>
    <w:p w14:paraId="206C4831" w14:textId="340F6839" w:rsidR="00057A4F" w:rsidRPr="00BF41F1" w:rsidRDefault="00057A4F" w:rsidP="003130FD">
      <w:pPr>
        <w:widowControl w:val="0"/>
        <w:numPr>
          <w:ilvl w:val="0"/>
          <w:numId w:val="1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bookmarkStart w:id="4" w:name="_Ref389005495"/>
      <w:r w:rsidRPr="00BF41F1">
        <w:rPr>
          <w:rFonts w:cs="Calibri"/>
          <w:sz w:val="24"/>
          <w:szCs w:val="24"/>
        </w:rPr>
        <w:t>Z zastrzeżeniem postanowienia ust. 2, Wykonawca zobowiązuje się do zachowania w  poufności wszelkich dotyczących Zamawiającego danych i informacji uzyskanych w  jakikolwiek sposób (zamierzony lub przypadkowy) w związku z wykonywaniem Umowy, bez względu na sposób i formę ich przekazania, nazywanych dalej łącznie „Informacjami Poufnymi”.</w:t>
      </w:r>
    </w:p>
    <w:p w14:paraId="751A4B1A" w14:textId="77777777" w:rsidR="00057A4F" w:rsidRPr="00BF41F1" w:rsidRDefault="00057A4F" w:rsidP="003130FD">
      <w:pPr>
        <w:widowControl w:val="0"/>
        <w:numPr>
          <w:ilvl w:val="0"/>
          <w:numId w:val="1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Obowiązku zachowania poufności, o którym mowa w ust. 1, nie stosuje się do danych i  informacji:</w:t>
      </w:r>
    </w:p>
    <w:p w14:paraId="0CC01358" w14:textId="77777777" w:rsidR="00057A4F" w:rsidRPr="00BF41F1" w:rsidRDefault="00057A4F" w:rsidP="003130FD">
      <w:pPr>
        <w:widowControl w:val="0"/>
        <w:numPr>
          <w:ilvl w:val="0"/>
          <w:numId w:val="14"/>
        </w:numPr>
        <w:tabs>
          <w:tab w:val="clear" w:pos="360"/>
          <w:tab w:val="num" w:pos="709"/>
          <w:tab w:val="num" w:pos="851"/>
        </w:tabs>
        <w:suppressAutoHyphens w:val="0"/>
        <w:adjustRightInd w:val="0"/>
        <w:spacing w:after="0"/>
        <w:ind w:left="709" w:hanging="425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dostępnych publicznie;</w:t>
      </w:r>
    </w:p>
    <w:p w14:paraId="3FB2C3DA" w14:textId="77777777" w:rsidR="00057A4F" w:rsidRPr="00BF41F1" w:rsidRDefault="00057A4F" w:rsidP="003130FD">
      <w:pPr>
        <w:widowControl w:val="0"/>
        <w:numPr>
          <w:ilvl w:val="0"/>
          <w:numId w:val="14"/>
        </w:numPr>
        <w:tabs>
          <w:tab w:val="clear" w:pos="360"/>
          <w:tab w:val="num" w:pos="709"/>
          <w:tab w:val="num" w:pos="851"/>
        </w:tabs>
        <w:suppressAutoHyphens w:val="0"/>
        <w:adjustRightInd w:val="0"/>
        <w:spacing w:after="0"/>
        <w:ind w:left="709" w:hanging="425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48105477" w14:textId="77777777" w:rsidR="00057A4F" w:rsidRPr="00BF41F1" w:rsidRDefault="00057A4F" w:rsidP="003130FD">
      <w:pPr>
        <w:widowControl w:val="0"/>
        <w:numPr>
          <w:ilvl w:val="0"/>
          <w:numId w:val="14"/>
        </w:numPr>
        <w:tabs>
          <w:tab w:val="clear" w:pos="360"/>
          <w:tab w:val="num" w:pos="709"/>
          <w:tab w:val="num" w:pos="851"/>
        </w:tabs>
        <w:suppressAutoHyphens w:val="0"/>
        <w:adjustRightInd w:val="0"/>
        <w:spacing w:after="0"/>
        <w:ind w:left="709" w:hanging="425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które w momencie ich przekazania przez Zamawiającego były już znane Wykonawcy bez obowiązku zachowania poufności;</w:t>
      </w:r>
    </w:p>
    <w:p w14:paraId="35854401" w14:textId="77777777" w:rsidR="00057A4F" w:rsidRPr="00BF41F1" w:rsidRDefault="00057A4F" w:rsidP="003130FD">
      <w:pPr>
        <w:widowControl w:val="0"/>
        <w:numPr>
          <w:ilvl w:val="0"/>
          <w:numId w:val="14"/>
        </w:numPr>
        <w:tabs>
          <w:tab w:val="clear" w:pos="360"/>
          <w:tab w:val="num" w:pos="709"/>
          <w:tab w:val="num" w:pos="851"/>
        </w:tabs>
        <w:suppressAutoHyphens w:val="0"/>
        <w:adjustRightInd w:val="0"/>
        <w:spacing w:after="0"/>
        <w:ind w:left="709" w:hanging="425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w stosunku do których Wykonawca uzyskał pisemną zgodę Zamawiającego na ich ujawnienie.</w:t>
      </w:r>
    </w:p>
    <w:p w14:paraId="548EADFB" w14:textId="77777777" w:rsidR="00057A4F" w:rsidRPr="00BF41F1" w:rsidRDefault="00057A4F" w:rsidP="003130FD">
      <w:pPr>
        <w:widowControl w:val="0"/>
        <w:numPr>
          <w:ilvl w:val="0"/>
          <w:numId w:val="1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Informacji Poufnych ujawnionych na tej podstawie prawnej. Poinformowanie takie powinno nastąpić w formie pisemnej lub w  formie wiadomości wysłanej na adres poczty elektronicznej Zamawiającego, chyba że  takie poinformowanie Zamawiającego byłoby sprzeczne z przepisami prawa powszechnie obowiązującego.</w:t>
      </w:r>
    </w:p>
    <w:p w14:paraId="00B56B4D" w14:textId="77777777" w:rsidR="00057A4F" w:rsidRPr="00BF41F1" w:rsidRDefault="00057A4F" w:rsidP="003130FD">
      <w:pPr>
        <w:widowControl w:val="0"/>
        <w:numPr>
          <w:ilvl w:val="0"/>
          <w:numId w:val="1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Wykonawca zobowiązuje się do:</w:t>
      </w:r>
    </w:p>
    <w:p w14:paraId="4AE218C7" w14:textId="77777777" w:rsidR="00057A4F" w:rsidRPr="00BF41F1" w:rsidRDefault="00057A4F" w:rsidP="003130FD">
      <w:pPr>
        <w:pStyle w:val="Akapitzlist"/>
        <w:widowControl w:val="0"/>
        <w:numPr>
          <w:ilvl w:val="0"/>
          <w:numId w:val="11"/>
        </w:numPr>
        <w:suppressAutoHyphens w:val="0"/>
        <w:adjustRightInd w:val="0"/>
        <w:spacing w:line="276" w:lineRule="auto"/>
        <w:ind w:left="851" w:hanging="425"/>
        <w:textAlignment w:val="baseline"/>
        <w:rPr>
          <w:rFonts w:ascii="Calibri" w:hAnsi="Calibri" w:cs="Calibri"/>
        </w:rPr>
      </w:pPr>
      <w:r w:rsidRPr="00BF41F1">
        <w:rPr>
          <w:rFonts w:ascii="Calibri" w:hAnsi="Calibri" w:cs="Calibri"/>
        </w:rPr>
        <w:t>dołożenia właściwych starań w celu zabezpieczenia Informacji Poufnych przed ich utratą, zniekształceniem oraz dostępem nieupoważnionych osób trzecich;</w:t>
      </w:r>
    </w:p>
    <w:p w14:paraId="5EDD5FC9" w14:textId="3AFCA870" w:rsidR="00057A4F" w:rsidRPr="00BF41F1" w:rsidRDefault="00057A4F" w:rsidP="003130FD">
      <w:pPr>
        <w:pStyle w:val="Akapitzlist"/>
        <w:widowControl w:val="0"/>
        <w:numPr>
          <w:ilvl w:val="0"/>
          <w:numId w:val="11"/>
        </w:numPr>
        <w:suppressAutoHyphens w:val="0"/>
        <w:adjustRightInd w:val="0"/>
        <w:spacing w:line="276" w:lineRule="auto"/>
        <w:ind w:left="851" w:hanging="425"/>
        <w:textAlignment w:val="baseline"/>
        <w:rPr>
          <w:rFonts w:ascii="Calibri" w:hAnsi="Calibri" w:cs="Calibri"/>
        </w:rPr>
      </w:pPr>
      <w:r w:rsidRPr="00BF41F1">
        <w:rPr>
          <w:rFonts w:ascii="Calibri" w:hAnsi="Calibri" w:cs="Calibri"/>
        </w:rPr>
        <w:t>niewykorzystywania Informacji Poufnych w celach innych niż wykonanie Umowy</w:t>
      </w:r>
      <w:r w:rsidR="00FC7234" w:rsidRPr="00BF41F1">
        <w:rPr>
          <w:rFonts w:ascii="Calibri" w:hAnsi="Calibri" w:cs="Calibri"/>
        </w:rPr>
        <w:t>.</w:t>
      </w:r>
    </w:p>
    <w:p w14:paraId="6DB090FC" w14:textId="35B7F76F" w:rsidR="00057A4F" w:rsidRPr="00BF41F1" w:rsidRDefault="00057A4F" w:rsidP="003130FD">
      <w:pPr>
        <w:widowControl w:val="0"/>
        <w:numPr>
          <w:ilvl w:val="0"/>
          <w:numId w:val="1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Wykonawca zobowiązuje się do poinformowania każdej z osób, przy pomocy których wykonuje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mowę i które będą miały dostęp do Informacji Poufnych, o wynikających z 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29B71420" w14:textId="77777777" w:rsidR="00057A4F" w:rsidRPr="00BF41F1" w:rsidRDefault="00057A4F" w:rsidP="003130FD">
      <w:pPr>
        <w:widowControl w:val="0"/>
        <w:numPr>
          <w:ilvl w:val="0"/>
          <w:numId w:val="1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 przypadku utraty lub zniekształcenia Informacji Poufnych lub dostępu nieupoważnionej osoby trzeciej do Informacji Poufnych, Wykonawca bezzwłocznie </w:t>
      </w:r>
      <w:r w:rsidRPr="00BF41F1">
        <w:rPr>
          <w:rFonts w:cs="Calibri"/>
          <w:sz w:val="24"/>
          <w:szCs w:val="24"/>
        </w:rPr>
        <w:lastRenderedPageBreak/>
        <w:t>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6F8BDDC6" w14:textId="0DDC2E79" w:rsidR="00057A4F" w:rsidRPr="00BF41F1" w:rsidRDefault="00057A4F" w:rsidP="003130FD">
      <w:pPr>
        <w:widowControl w:val="0"/>
        <w:numPr>
          <w:ilvl w:val="0"/>
          <w:numId w:val="13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Po wykonaniu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 xml:space="preserve">mowy oraz w przypadku rozwiązania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 przez którąkolwiek ze Stron, Wykonawca bezzwłocznie zwróci Zamawiającemu wszelkie Informacje Poufne, a ich kopie usunie z wszystkich nośników w sposób uniemożliwiający ich odtworzenie.</w:t>
      </w:r>
    </w:p>
    <w:bookmarkEnd w:id="4"/>
    <w:p w14:paraId="62F7A2E7" w14:textId="2B36A57C" w:rsidR="005938EA" w:rsidRPr="00BF41F1" w:rsidRDefault="005938EA" w:rsidP="003130FD">
      <w:pPr>
        <w:pStyle w:val="Akapitzlist"/>
        <w:keepLines/>
        <w:numPr>
          <w:ilvl w:val="0"/>
          <w:numId w:val="13"/>
        </w:numPr>
        <w:suppressAutoHyphens w:val="0"/>
        <w:spacing w:line="276" w:lineRule="auto"/>
        <w:rPr>
          <w:rFonts w:ascii="Calibri" w:hAnsi="Calibri" w:cs="Calibri"/>
        </w:rPr>
      </w:pPr>
      <w:r w:rsidRPr="00BF41F1">
        <w:rPr>
          <w:rFonts w:ascii="Calibri" w:hAnsi="Calibri" w:cs="Calibri"/>
        </w:rPr>
        <w:t xml:space="preserve">Po wykonaniu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 xml:space="preserve">mowy oraz w przypadku rozwiązania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>mowy przez którąkolwiek ze Stron lub odstąpienia od niej,</w:t>
      </w:r>
      <w:r w:rsidRPr="00BF41F1" w:rsidDel="001007C6">
        <w:rPr>
          <w:rFonts w:ascii="Calibri" w:hAnsi="Calibri" w:cs="Calibri"/>
        </w:rPr>
        <w:t xml:space="preserve"> </w:t>
      </w:r>
      <w:r w:rsidRPr="00BF41F1">
        <w:rPr>
          <w:rFonts w:ascii="Calibri" w:hAnsi="Calibri" w:cs="Calibri"/>
        </w:rPr>
        <w:t>Wykonawca bezzwłocznie zwróci Zamawiającemu lub komisyjnie zniszczy wszelkie Informacje Poufne.</w:t>
      </w:r>
    </w:p>
    <w:p w14:paraId="51315C3F" w14:textId="160049D9" w:rsidR="005938EA" w:rsidRPr="00BF41F1" w:rsidRDefault="005938EA" w:rsidP="003130FD">
      <w:pPr>
        <w:pStyle w:val="Akapitzlist"/>
        <w:keepLines/>
        <w:numPr>
          <w:ilvl w:val="0"/>
          <w:numId w:val="13"/>
        </w:numPr>
        <w:suppressAutoHyphens w:val="0"/>
        <w:spacing w:line="276" w:lineRule="auto"/>
        <w:rPr>
          <w:rFonts w:ascii="Calibri" w:hAnsi="Calibri" w:cs="Calibri"/>
        </w:rPr>
      </w:pPr>
      <w:r w:rsidRPr="00BF41F1">
        <w:rPr>
          <w:rFonts w:ascii="Calibri" w:hAnsi="Calibri" w:cs="Calibri"/>
        </w:rPr>
        <w:t xml:space="preserve">Ustanowione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 xml:space="preserve">mową zasady zachowania poufności Informacji Poufnych, jak również przewidziane w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 xml:space="preserve">mowie kary umowne z tytułu naruszenia zasad zachowania poufności Informacji Poufnych, obowiązują zarówno podczas wykonania </w:t>
      </w:r>
      <w:r w:rsidR="00D83B15">
        <w:rPr>
          <w:rFonts w:ascii="Calibri" w:hAnsi="Calibri" w:cs="Calibri"/>
        </w:rPr>
        <w:t>U</w:t>
      </w:r>
      <w:r w:rsidRPr="00BF41F1">
        <w:rPr>
          <w:rFonts w:ascii="Calibri" w:hAnsi="Calibri" w:cs="Calibri"/>
        </w:rPr>
        <w:t>mowy, jak i po jej wygaśnięciu do momentu utraty przez te informacje charakteru Informacji Poufnych.</w:t>
      </w:r>
    </w:p>
    <w:p w14:paraId="043A1D01" w14:textId="77777777" w:rsidR="00BD72B7" w:rsidRPr="00BF41F1" w:rsidRDefault="00BD72B7">
      <w:pPr>
        <w:spacing w:after="0"/>
        <w:jc w:val="center"/>
        <w:rPr>
          <w:rFonts w:cs="Calibri"/>
          <w:b/>
          <w:sz w:val="24"/>
          <w:szCs w:val="24"/>
        </w:rPr>
      </w:pPr>
    </w:p>
    <w:p w14:paraId="479987D8" w14:textId="79A5B5AF" w:rsidR="008A151D" w:rsidRPr="00BF41F1" w:rsidRDefault="000E7AFF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 xml:space="preserve">§ </w:t>
      </w:r>
      <w:r w:rsidR="00186FE3">
        <w:rPr>
          <w:rFonts w:cs="Calibri"/>
          <w:b/>
          <w:sz w:val="24"/>
          <w:szCs w:val="24"/>
        </w:rPr>
        <w:t>9</w:t>
      </w:r>
    </w:p>
    <w:p w14:paraId="67FD4388" w14:textId="008BDBD2" w:rsidR="008A151D" w:rsidRPr="00BF41F1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 xml:space="preserve">Kontrola realizacji przedmiotu </w:t>
      </w:r>
      <w:r w:rsidR="00D83B15">
        <w:rPr>
          <w:rFonts w:cs="Calibri"/>
          <w:b/>
          <w:sz w:val="24"/>
          <w:szCs w:val="24"/>
        </w:rPr>
        <w:t>U</w:t>
      </w:r>
      <w:r w:rsidRPr="00BF41F1">
        <w:rPr>
          <w:rFonts w:cs="Calibri"/>
          <w:b/>
          <w:sz w:val="24"/>
          <w:szCs w:val="24"/>
        </w:rPr>
        <w:t>mowy</w:t>
      </w:r>
    </w:p>
    <w:p w14:paraId="7A149EFB" w14:textId="060B3DE0" w:rsidR="008A151D" w:rsidRPr="00BF41F1" w:rsidRDefault="008A151D" w:rsidP="003130FD">
      <w:pPr>
        <w:widowControl w:val="0"/>
        <w:numPr>
          <w:ilvl w:val="0"/>
          <w:numId w:val="5"/>
        </w:numPr>
        <w:suppressAutoHyphens w:val="0"/>
        <w:adjustRightInd w:val="0"/>
        <w:spacing w:after="0"/>
        <w:ind w:left="426" w:hanging="426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Wykonawca zapewni Zamawiającemu, a także wskazanemu przez Zamawiającego audytorowi oraz innym uprawnionym podmiotom pełny wgląd we wszystkie dokumenty związane z wykonywaniem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mowy.</w:t>
      </w:r>
    </w:p>
    <w:p w14:paraId="0423F694" w14:textId="27C9BF06" w:rsidR="008A151D" w:rsidRPr="00BF41F1" w:rsidRDefault="008A151D" w:rsidP="003130FD">
      <w:pPr>
        <w:widowControl w:val="0"/>
        <w:numPr>
          <w:ilvl w:val="0"/>
          <w:numId w:val="5"/>
        </w:numPr>
        <w:suppressAutoHyphens w:val="0"/>
        <w:adjustRightInd w:val="0"/>
        <w:spacing w:after="0"/>
        <w:ind w:left="426" w:hanging="426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Wykonawca zobowiązuje się poddać kontroli prowadzonej przez Zamawiającego, a także wskazanego przez Zamawiającego audytora oraz inne uprawnione podmioty, w zakresie prawidłowości wykonywania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mowy.</w:t>
      </w:r>
    </w:p>
    <w:p w14:paraId="15BACE4F" w14:textId="30E8CFFD" w:rsidR="008A151D" w:rsidRPr="00BF41F1" w:rsidRDefault="008A151D" w:rsidP="003130FD">
      <w:pPr>
        <w:widowControl w:val="0"/>
        <w:numPr>
          <w:ilvl w:val="0"/>
          <w:numId w:val="5"/>
        </w:numPr>
        <w:suppressAutoHyphens w:val="0"/>
        <w:adjustRightInd w:val="0"/>
        <w:spacing w:after="0"/>
        <w:ind w:left="425" w:hanging="425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 przypadku stwierdzenia przez Zamawiającego lub wskazanego przez Zamawiającego audytora lub inny uprawniony podmiot, że Wykonawca wykonuje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mowę lub jej część w</w:t>
      </w:r>
      <w:r w:rsidR="00EA088B" w:rsidRPr="00BF41F1">
        <w:rPr>
          <w:rFonts w:cs="Calibri"/>
          <w:sz w:val="24"/>
          <w:szCs w:val="24"/>
        </w:rPr>
        <w:t> </w:t>
      </w:r>
      <w:r w:rsidRPr="00BF41F1">
        <w:rPr>
          <w:rFonts w:cs="Calibri"/>
          <w:sz w:val="24"/>
          <w:szCs w:val="24"/>
        </w:rPr>
        <w:t xml:space="preserve"> sposób sprzeczny z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 xml:space="preserve">mową lub w realizowanych pracach nie stosuje się do zapisów </w:t>
      </w:r>
      <w:r w:rsidR="00EE1C1D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 xml:space="preserve">mowy, Zamawiający wezwie Wykonawcę do zmiany sposobu wykonania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 i</w:t>
      </w:r>
      <w:r w:rsidR="00293745" w:rsidRPr="00BF41F1">
        <w:rPr>
          <w:rFonts w:cs="Calibri"/>
          <w:sz w:val="24"/>
          <w:szCs w:val="24"/>
        </w:rPr>
        <w:t> </w:t>
      </w:r>
      <w:r w:rsidRPr="00BF41F1">
        <w:rPr>
          <w:rFonts w:cs="Calibri"/>
          <w:sz w:val="24"/>
          <w:szCs w:val="24"/>
        </w:rPr>
        <w:t xml:space="preserve"> usunięcia uchybień lub złożenia wyjaśnień w terminie określonym w wezwaniu pod rygorem odstąpienia od </w:t>
      </w:r>
      <w:r w:rsidR="00D83B15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mowy. Obowiązku wezwania do usunięcia uchybień nie stosuje się w sytuacjach, w których z uwagi na charakter danego uchybienia nie można go usunąć lub wymagane było jego natychmiastowe usunięcie. Wezwanie jest niezależne od wezwania, o którym mowa w §</w:t>
      </w:r>
      <w:r w:rsidR="00CD3F39" w:rsidRPr="00BF41F1">
        <w:rPr>
          <w:rFonts w:cs="Calibri"/>
          <w:sz w:val="24"/>
          <w:szCs w:val="24"/>
        </w:rPr>
        <w:t xml:space="preserve"> </w:t>
      </w:r>
      <w:r w:rsidR="00A536A9" w:rsidRPr="00BF41F1">
        <w:rPr>
          <w:rFonts w:cs="Calibri"/>
          <w:sz w:val="24"/>
          <w:szCs w:val="24"/>
        </w:rPr>
        <w:t>7</w:t>
      </w:r>
      <w:r w:rsidR="002F57F9" w:rsidRPr="00BF41F1">
        <w:rPr>
          <w:rFonts w:cs="Calibri"/>
          <w:sz w:val="24"/>
          <w:szCs w:val="24"/>
        </w:rPr>
        <w:t xml:space="preserve"> ust. </w:t>
      </w:r>
      <w:r w:rsidR="00CD3F39" w:rsidRPr="00BF41F1">
        <w:rPr>
          <w:rFonts w:cs="Calibri"/>
          <w:sz w:val="24"/>
          <w:szCs w:val="24"/>
        </w:rPr>
        <w:t xml:space="preserve">1 pkt </w:t>
      </w:r>
      <w:r w:rsidR="00321446" w:rsidRPr="00BF41F1">
        <w:rPr>
          <w:rFonts w:cs="Calibri"/>
          <w:sz w:val="24"/>
          <w:szCs w:val="24"/>
        </w:rPr>
        <w:t>3</w:t>
      </w:r>
      <w:r w:rsidR="002F57F9" w:rsidRPr="00BF41F1">
        <w:rPr>
          <w:rFonts w:cs="Calibri"/>
          <w:sz w:val="24"/>
          <w:szCs w:val="24"/>
        </w:rPr>
        <w:t>, j</w:t>
      </w:r>
      <w:r w:rsidRPr="00BF41F1">
        <w:rPr>
          <w:rFonts w:cs="Calibri"/>
          <w:sz w:val="24"/>
          <w:szCs w:val="24"/>
        </w:rPr>
        <w:t>ednakże w zakresie odstąpienia może stanowić podstawę odstąpienia.</w:t>
      </w:r>
    </w:p>
    <w:p w14:paraId="13446740" w14:textId="77777777" w:rsidR="00BD72B7" w:rsidRPr="00BF41F1" w:rsidRDefault="00BD72B7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6D4D196D" w14:textId="527FA21B" w:rsidR="008A151D" w:rsidRPr="00BF41F1" w:rsidRDefault="00186FE3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</w:t>
      </w:r>
    </w:p>
    <w:p w14:paraId="41D5591E" w14:textId="77777777" w:rsidR="008A151D" w:rsidRPr="00BF41F1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>Zasady wizualizacji</w:t>
      </w:r>
    </w:p>
    <w:p w14:paraId="30C8AABE" w14:textId="4CDCED2E" w:rsidR="008A151D" w:rsidRPr="00BF41F1" w:rsidRDefault="008A151D" w:rsidP="003130FD">
      <w:pPr>
        <w:widowControl w:val="0"/>
        <w:numPr>
          <w:ilvl w:val="0"/>
          <w:numId w:val="6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bookmarkStart w:id="5" w:name="_Hlk78200303"/>
      <w:r w:rsidRPr="00BF41F1">
        <w:rPr>
          <w:rFonts w:cs="Calibri"/>
          <w:sz w:val="24"/>
          <w:szCs w:val="24"/>
        </w:rPr>
        <w:t xml:space="preserve">Wykonawca zobowiązany jest informować, że wykonywanie prac objętych </w:t>
      </w:r>
      <w:r w:rsidR="00EE1C1D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mową jest finansowane z udziałem środków pochodzących z</w:t>
      </w:r>
      <w:r w:rsidR="007C254D" w:rsidRPr="00BF41F1">
        <w:rPr>
          <w:rFonts w:cs="Calibri"/>
          <w:sz w:val="24"/>
          <w:szCs w:val="24"/>
        </w:rPr>
        <w:t xml:space="preserve"> </w:t>
      </w:r>
      <w:r w:rsidRPr="00BF41F1">
        <w:rPr>
          <w:rFonts w:cs="Calibri"/>
          <w:sz w:val="24"/>
          <w:szCs w:val="24"/>
        </w:rPr>
        <w:t>Unii Europejskiej zgodnie z:</w:t>
      </w:r>
    </w:p>
    <w:p w14:paraId="3412889A" w14:textId="65AD0314" w:rsidR="00CA4D18" w:rsidRPr="00BF41F1" w:rsidRDefault="00CA4D18" w:rsidP="003130FD">
      <w:pPr>
        <w:numPr>
          <w:ilvl w:val="0"/>
          <w:numId w:val="7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lastRenderedPageBreak/>
        <w:t xml:space="preserve">Rozporządzeniem Komisji (WE) ustanawiającym szczegółowe zasady wykonania rozporządzenia Rady (WE) nr 1303/2013 ustanawiającego przepisy ogólne dotyczące m.in. Europejskiego Funduszu </w:t>
      </w:r>
      <w:r w:rsidR="00CD3F39" w:rsidRPr="00BF41F1">
        <w:rPr>
          <w:rFonts w:cs="Calibri"/>
          <w:sz w:val="24"/>
          <w:szCs w:val="24"/>
        </w:rPr>
        <w:t>Społecznego</w:t>
      </w:r>
      <w:r w:rsidRPr="00BF41F1">
        <w:rPr>
          <w:rFonts w:cs="Calibri"/>
          <w:sz w:val="24"/>
          <w:szCs w:val="24"/>
        </w:rPr>
        <w:t>,</w:t>
      </w:r>
    </w:p>
    <w:p w14:paraId="528CCADA" w14:textId="6B057858" w:rsidR="005B29E4" w:rsidRPr="00BF41F1" w:rsidRDefault="00CA4D18" w:rsidP="003130FD">
      <w:pPr>
        <w:numPr>
          <w:ilvl w:val="0"/>
          <w:numId w:val="7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Wytycznymi Ministra Rozwoju w zakresie informacji i promocji, </w:t>
      </w:r>
    </w:p>
    <w:p w14:paraId="6E861E25" w14:textId="455A6264" w:rsidR="005B29E4" w:rsidRPr="00BF41F1" w:rsidRDefault="00CA4D18" w:rsidP="003130FD">
      <w:pPr>
        <w:numPr>
          <w:ilvl w:val="0"/>
          <w:numId w:val="7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Systemem identyfikacji wizualnej Polskiej Agencji Rozwoju Przedsiębiorczości</w:t>
      </w:r>
      <w:r w:rsidR="009F5C99" w:rsidRPr="00BF41F1">
        <w:rPr>
          <w:rFonts w:cs="Calibri"/>
          <w:sz w:val="24"/>
          <w:szCs w:val="24"/>
        </w:rPr>
        <w:t>.</w:t>
      </w:r>
    </w:p>
    <w:p w14:paraId="2A3724B9" w14:textId="6B657FDE" w:rsidR="008A151D" w:rsidRPr="00BF41F1" w:rsidRDefault="008A151D" w:rsidP="003130FD">
      <w:pPr>
        <w:widowControl w:val="0"/>
        <w:numPr>
          <w:ilvl w:val="0"/>
          <w:numId w:val="6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Wykonawca zobowiązan</w:t>
      </w:r>
      <w:r w:rsidR="007644E4" w:rsidRPr="00BF41F1">
        <w:rPr>
          <w:rFonts w:cs="Calibri"/>
          <w:sz w:val="24"/>
          <w:szCs w:val="24"/>
        </w:rPr>
        <w:t>y jest do umieszczania logo PO WE</w:t>
      </w:r>
      <w:r w:rsidRPr="00BF41F1">
        <w:rPr>
          <w:rFonts w:cs="Calibri"/>
          <w:sz w:val="24"/>
          <w:szCs w:val="24"/>
        </w:rPr>
        <w:t xml:space="preserve">R, Unii Europejskiej, PARP oraz informacji o współfinansowaniu przedmiotu </w:t>
      </w:r>
      <w:r w:rsidR="00EE1C1D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 xml:space="preserve">mowy z </w:t>
      </w:r>
      <w:r w:rsidR="00A63FBA" w:rsidRPr="00BF41F1">
        <w:rPr>
          <w:rFonts w:cs="Calibri"/>
          <w:sz w:val="24"/>
          <w:szCs w:val="24"/>
        </w:rPr>
        <w:t>Programu Operacyjnego</w:t>
      </w:r>
      <w:r w:rsidRPr="00BF41F1">
        <w:rPr>
          <w:rFonts w:cs="Calibri"/>
          <w:sz w:val="24"/>
          <w:szCs w:val="24"/>
        </w:rPr>
        <w:t xml:space="preserve"> </w:t>
      </w:r>
      <w:r w:rsidR="006912FA" w:rsidRPr="00BF41F1">
        <w:rPr>
          <w:rFonts w:cs="Calibri"/>
          <w:sz w:val="24"/>
          <w:szCs w:val="24"/>
        </w:rPr>
        <w:t>Wiedza Edukacja Rozwój</w:t>
      </w:r>
      <w:r w:rsidRPr="00BF41F1">
        <w:rPr>
          <w:rFonts w:cs="Calibri"/>
          <w:sz w:val="24"/>
          <w:szCs w:val="24"/>
        </w:rPr>
        <w:t xml:space="preserve"> we wszystkich miejscach (o ile specyfika miejsca takiej możliwości nie wyklucza), w których realizowane będą działania w ramach </w:t>
      </w:r>
      <w:r w:rsidR="00EE1C1D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 xml:space="preserve">mowy, jak również w materiałach informacyjnych oraz we wszelakich materiałach będących przedmiotem </w:t>
      </w:r>
      <w:r w:rsidR="00EE1C1D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 xml:space="preserve">mowy, w tym również na oficjalnej korespondencji bezpośrednio związanej z realizacją przedmiotu </w:t>
      </w:r>
      <w:r w:rsidR="00EE1C1D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mowy.</w:t>
      </w:r>
    </w:p>
    <w:p w14:paraId="208889AD" w14:textId="2AA45901" w:rsidR="008A151D" w:rsidRPr="00BF41F1" w:rsidRDefault="008A151D" w:rsidP="003130FD">
      <w:pPr>
        <w:widowControl w:val="0"/>
        <w:numPr>
          <w:ilvl w:val="0"/>
          <w:numId w:val="6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Zamawiający na potrzeby realizacji </w:t>
      </w:r>
      <w:r w:rsidR="00EE1C1D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 udostępni Wykonawcy w wersji elektronicznej:</w:t>
      </w:r>
    </w:p>
    <w:p w14:paraId="31167BBA" w14:textId="77777777" w:rsidR="008A151D" w:rsidRPr="00BF41F1" w:rsidRDefault="008A151D" w:rsidP="003130FD">
      <w:pPr>
        <w:numPr>
          <w:ilvl w:val="0"/>
          <w:numId w:val="8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Księgę Znaku PARP; </w:t>
      </w:r>
    </w:p>
    <w:p w14:paraId="46956C28" w14:textId="77777777" w:rsidR="008A151D" w:rsidRPr="00BF41F1" w:rsidRDefault="008A151D" w:rsidP="003130FD">
      <w:pPr>
        <w:numPr>
          <w:ilvl w:val="0"/>
          <w:numId w:val="8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Logo Unii Europejskiej; </w:t>
      </w:r>
    </w:p>
    <w:p w14:paraId="6D630F59" w14:textId="22C163D6" w:rsidR="008A151D" w:rsidRPr="00BF41F1" w:rsidRDefault="008A151D" w:rsidP="003130FD">
      <w:pPr>
        <w:numPr>
          <w:ilvl w:val="0"/>
          <w:numId w:val="8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Logo Programu Operacyjnego </w:t>
      </w:r>
      <w:r w:rsidR="009E58D8" w:rsidRPr="00BF41F1">
        <w:rPr>
          <w:rFonts w:cs="Calibri"/>
          <w:sz w:val="24"/>
          <w:szCs w:val="24"/>
        </w:rPr>
        <w:t>Wiedza, Edukacja, Rozwój</w:t>
      </w:r>
      <w:r w:rsidRPr="00BF41F1">
        <w:rPr>
          <w:rFonts w:cs="Calibri"/>
          <w:sz w:val="24"/>
          <w:szCs w:val="24"/>
        </w:rPr>
        <w:t xml:space="preserve">; </w:t>
      </w:r>
    </w:p>
    <w:p w14:paraId="0C50BADA" w14:textId="77777777" w:rsidR="008A151D" w:rsidRPr="00BF41F1" w:rsidRDefault="008A151D" w:rsidP="003130FD">
      <w:pPr>
        <w:numPr>
          <w:ilvl w:val="0"/>
          <w:numId w:val="8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Logo PARP;</w:t>
      </w:r>
    </w:p>
    <w:p w14:paraId="101CF7DE" w14:textId="77777777" w:rsidR="008A151D" w:rsidRPr="00BF41F1" w:rsidRDefault="008A151D" w:rsidP="003130FD">
      <w:pPr>
        <w:numPr>
          <w:ilvl w:val="0"/>
          <w:numId w:val="8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Inne logotypy niezbędne do wykonania usługi.</w:t>
      </w:r>
    </w:p>
    <w:bookmarkEnd w:id="5"/>
    <w:p w14:paraId="425DBBBE" w14:textId="6511FC11" w:rsidR="008A151D" w:rsidRPr="00BF41F1" w:rsidRDefault="008A151D" w:rsidP="003130FD">
      <w:pPr>
        <w:widowControl w:val="0"/>
        <w:numPr>
          <w:ilvl w:val="0"/>
          <w:numId w:val="6"/>
        </w:numPr>
        <w:suppressAutoHyphens w:val="0"/>
        <w:adjustRightInd w:val="0"/>
        <w:spacing w:after="0"/>
        <w:ind w:left="391" w:hanging="391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Wykonawca nie będzie wykorzystywać prowadzonych działań do promowania własnej firmy w</w:t>
      </w:r>
      <w:r w:rsidR="00EA088B" w:rsidRPr="00BF41F1">
        <w:rPr>
          <w:rFonts w:cs="Calibri"/>
          <w:sz w:val="24"/>
          <w:szCs w:val="24"/>
        </w:rPr>
        <w:t> </w:t>
      </w:r>
      <w:r w:rsidRPr="00BF41F1">
        <w:rPr>
          <w:rFonts w:cs="Calibri"/>
          <w:sz w:val="24"/>
          <w:szCs w:val="24"/>
        </w:rPr>
        <w:t>jakiejkolwiek formie, w tym w szczególności poprzez umieszczanie swojego logo w materiałach lub miejscach realizacji zamówienia.</w:t>
      </w:r>
    </w:p>
    <w:p w14:paraId="16B50D33" w14:textId="77777777" w:rsidR="00BD72B7" w:rsidRPr="00BF41F1" w:rsidRDefault="00BD72B7">
      <w:pPr>
        <w:spacing w:after="0"/>
        <w:jc w:val="center"/>
        <w:rPr>
          <w:rFonts w:cs="Calibri"/>
          <w:b/>
          <w:sz w:val="24"/>
          <w:szCs w:val="24"/>
        </w:rPr>
      </w:pPr>
    </w:p>
    <w:p w14:paraId="5DE212A1" w14:textId="508D1B2F" w:rsidR="008A151D" w:rsidRPr="00BF41F1" w:rsidRDefault="0087459D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>§ 1</w:t>
      </w:r>
      <w:r w:rsidR="00A536A9" w:rsidRPr="00BF41F1">
        <w:rPr>
          <w:rFonts w:cs="Calibri"/>
          <w:b/>
          <w:sz w:val="24"/>
          <w:szCs w:val="24"/>
        </w:rPr>
        <w:t>1</w:t>
      </w:r>
    </w:p>
    <w:p w14:paraId="44F183F4" w14:textId="0CD2A605" w:rsidR="008A151D" w:rsidRPr="00BF41F1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 xml:space="preserve">Zarządzanie realizacją </w:t>
      </w:r>
      <w:r w:rsidR="00EE1C1D">
        <w:rPr>
          <w:rFonts w:cs="Calibri"/>
          <w:b/>
          <w:sz w:val="24"/>
          <w:szCs w:val="24"/>
        </w:rPr>
        <w:t>U</w:t>
      </w:r>
      <w:r w:rsidRPr="00BF41F1">
        <w:rPr>
          <w:rFonts w:cs="Calibri"/>
          <w:b/>
          <w:sz w:val="24"/>
          <w:szCs w:val="24"/>
        </w:rPr>
        <w:t>mowy</w:t>
      </w:r>
    </w:p>
    <w:p w14:paraId="3568BA79" w14:textId="2286B16B" w:rsidR="00A63FBA" w:rsidRPr="00BF41F1" w:rsidRDefault="005875D3" w:rsidP="003130FD">
      <w:pPr>
        <w:pStyle w:val="Akapitzlis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lang w:eastAsia="pl-PL"/>
        </w:rPr>
      </w:pPr>
      <w:r w:rsidRPr="00BF41F1">
        <w:rPr>
          <w:rFonts w:asciiTheme="minorHAnsi" w:hAnsiTheme="minorHAnsi" w:cstheme="minorHAnsi"/>
          <w:lang w:eastAsia="pl-PL"/>
        </w:rPr>
        <w:t xml:space="preserve">Osobą upoważnioną do podpisywania zawiadomień i oświadczeń, protokołu odbioru, </w:t>
      </w:r>
      <w:r w:rsidR="00A812B0" w:rsidRPr="00BF41F1">
        <w:rPr>
          <w:rFonts w:asciiTheme="minorHAnsi" w:hAnsiTheme="minorHAnsi" w:cstheme="minorHAnsi"/>
          <w:lang w:eastAsia="pl-PL"/>
        </w:rPr>
        <w:br/>
      </w:r>
      <w:r w:rsidRPr="00BF41F1">
        <w:rPr>
          <w:rFonts w:asciiTheme="minorHAnsi" w:hAnsiTheme="minorHAnsi" w:cstheme="minorHAnsi"/>
          <w:lang w:eastAsia="pl-PL"/>
        </w:rPr>
        <w:t xml:space="preserve">jak również do sprawowania nadzoru nad realizacją </w:t>
      </w:r>
      <w:r w:rsidR="00EE1C1D">
        <w:rPr>
          <w:rFonts w:asciiTheme="minorHAnsi" w:hAnsiTheme="minorHAnsi" w:cstheme="minorHAnsi"/>
          <w:lang w:eastAsia="pl-PL"/>
        </w:rPr>
        <w:t>U</w:t>
      </w:r>
      <w:r w:rsidRPr="00BF41F1">
        <w:rPr>
          <w:rFonts w:asciiTheme="minorHAnsi" w:hAnsiTheme="minorHAnsi" w:cstheme="minorHAnsi"/>
          <w:lang w:eastAsia="pl-PL"/>
        </w:rPr>
        <w:t>mowy ze strony Zamawiającego jest Dyrektor Departamentu Rozwoju Kadr w Przedsiębiorstwach (dalej „Nadzorujący”).</w:t>
      </w:r>
    </w:p>
    <w:p w14:paraId="07E69DC0" w14:textId="6457C25A" w:rsidR="0090311A" w:rsidRPr="00BF41F1" w:rsidRDefault="0090311A" w:rsidP="003130FD">
      <w:pPr>
        <w:pStyle w:val="Akapitzlis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lang w:eastAsia="pl-PL"/>
        </w:rPr>
      </w:pPr>
      <w:r w:rsidRPr="00BF41F1">
        <w:rPr>
          <w:rFonts w:asciiTheme="minorHAnsi" w:hAnsiTheme="minorHAnsi" w:cstheme="minorHAnsi"/>
          <w:lang w:eastAsia="pl-PL"/>
        </w:rPr>
        <w:t xml:space="preserve">Osobą upoważnioną do kontaktów w sprawie </w:t>
      </w:r>
      <w:r w:rsidR="00EE1C1D">
        <w:rPr>
          <w:rFonts w:asciiTheme="minorHAnsi" w:hAnsiTheme="minorHAnsi" w:cstheme="minorHAnsi"/>
          <w:lang w:eastAsia="pl-PL"/>
        </w:rPr>
        <w:t>U</w:t>
      </w:r>
      <w:r w:rsidRPr="00BF41F1">
        <w:rPr>
          <w:rFonts w:asciiTheme="minorHAnsi" w:hAnsiTheme="minorHAnsi" w:cstheme="minorHAnsi"/>
          <w:lang w:eastAsia="pl-PL"/>
        </w:rPr>
        <w:t xml:space="preserve">mowy ze strony Zamawiającego </w:t>
      </w:r>
      <w:r w:rsidR="00B16E44" w:rsidRPr="00BF41F1">
        <w:rPr>
          <w:rFonts w:asciiTheme="minorHAnsi" w:hAnsiTheme="minorHAnsi" w:cstheme="minorHAnsi"/>
          <w:lang w:eastAsia="pl-PL"/>
        </w:rPr>
        <w:t>jest</w:t>
      </w:r>
    </w:p>
    <w:p w14:paraId="0D31F729" w14:textId="5A5009E4" w:rsidR="00A63FBA" w:rsidRPr="00BF41F1" w:rsidRDefault="00B029F4" w:rsidP="00A63FBA">
      <w:pPr>
        <w:pStyle w:val="Akapitzlist"/>
        <w:suppressAutoHyphens w:val="0"/>
        <w:spacing w:line="276" w:lineRule="auto"/>
        <w:ind w:left="36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………………………..</w:t>
      </w:r>
      <w:r w:rsidR="00700489">
        <w:rPr>
          <w:rFonts w:asciiTheme="minorHAnsi" w:hAnsiTheme="minorHAnsi" w:cstheme="minorHAnsi"/>
          <w:lang w:eastAsia="pl-PL"/>
        </w:rPr>
        <w:t xml:space="preserve"> </w:t>
      </w:r>
      <w:r w:rsidR="0090311A" w:rsidRPr="00BF41F1">
        <w:rPr>
          <w:rFonts w:asciiTheme="minorHAnsi" w:hAnsiTheme="minorHAnsi" w:cstheme="minorHAnsi"/>
          <w:lang w:eastAsia="pl-PL"/>
        </w:rPr>
        <w:t>, tel</w:t>
      </w:r>
      <w:r w:rsidR="00B16E44" w:rsidRPr="00BF41F1">
        <w:rPr>
          <w:rFonts w:asciiTheme="minorHAnsi" w:hAnsiTheme="minorHAnsi" w:cstheme="minorHAnsi"/>
          <w:lang w:eastAsia="pl-PL"/>
        </w:rPr>
        <w:t xml:space="preserve">. +48 22 432 </w:t>
      </w:r>
      <w:r>
        <w:rPr>
          <w:rFonts w:asciiTheme="minorHAnsi" w:hAnsiTheme="minorHAnsi" w:cstheme="minorHAnsi"/>
          <w:lang w:eastAsia="pl-PL"/>
        </w:rPr>
        <w:t>……………….</w:t>
      </w:r>
      <w:r w:rsidR="00A63FBA" w:rsidRPr="00BF41F1">
        <w:rPr>
          <w:rFonts w:asciiTheme="minorHAnsi" w:hAnsiTheme="minorHAnsi" w:cstheme="minorHAnsi"/>
          <w:lang w:eastAsia="pl-PL"/>
        </w:rPr>
        <w:t>.</w:t>
      </w:r>
    </w:p>
    <w:p w14:paraId="3C180683" w14:textId="00C7E15A" w:rsidR="0090311A" w:rsidRPr="00BF41F1" w:rsidRDefault="001632D4" w:rsidP="003130FD">
      <w:pPr>
        <w:pStyle w:val="Akapitzlist"/>
        <w:numPr>
          <w:ilvl w:val="0"/>
          <w:numId w:val="24"/>
        </w:numPr>
        <w:suppressAutoHyphens w:val="0"/>
        <w:spacing w:line="276" w:lineRule="auto"/>
        <w:rPr>
          <w:rFonts w:asciiTheme="minorHAnsi" w:hAnsiTheme="minorHAnsi" w:cstheme="minorHAnsi"/>
          <w:lang w:eastAsia="pl-PL"/>
        </w:rPr>
      </w:pPr>
      <w:r w:rsidRPr="00BF41F1">
        <w:rPr>
          <w:rFonts w:asciiTheme="minorHAnsi" w:hAnsiTheme="minorHAnsi" w:cstheme="minorHAnsi"/>
          <w:lang w:eastAsia="pl-PL"/>
        </w:rPr>
        <w:t>O</w:t>
      </w:r>
      <w:r w:rsidR="0090311A" w:rsidRPr="00BF41F1">
        <w:rPr>
          <w:rFonts w:asciiTheme="minorHAnsi" w:hAnsiTheme="minorHAnsi" w:cstheme="minorHAnsi"/>
          <w:lang w:eastAsia="pl-PL"/>
        </w:rPr>
        <w:t>sob</w:t>
      </w:r>
      <w:r w:rsidR="00A63FBA" w:rsidRPr="00BF41F1">
        <w:rPr>
          <w:rFonts w:asciiTheme="minorHAnsi" w:hAnsiTheme="minorHAnsi" w:cstheme="minorHAnsi"/>
          <w:lang w:eastAsia="pl-PL"/>
        </w:rPr>
        <w:t>ą</w:t>
      </w:r>
      <w:r w:rsidR="0090311A" w:rsidRPr="00BF41F1">
        <w:rPr>
          <w:rFonts w:asciiTheme="minorHAnsi" w:hAnsiTheme="minorHAnsi" w:cstheme="minorHAnsi"/>
          <w:lang w:eastAsia="pl-PL"/>
        </w:rPr>
        <w:t xml:space="preserve"> odpowiedzialn</w:t>
      </w:r>
      <w:r w:rsidR="00A63FBA" w:rsidRPr="00BF41F1">
        <w:rPr>
          <w:rFonts w:asciiTheme="minorHAnsi" w:hAnsiTheme="minorHAnsi" w:cstheme="minorHAnsi"/>
          <w:lang w:eastAsia="pl-PL"/>
        </w:rPr>
        <w:t xml:space="preserve">ą </w:t>
      </w:r>
      <w:r w:rsidR="0090311A" w:rsidRPr="00BF41F1">
        <w:rPr>
          <w:rFonts w:asciiTheme="minorHAnsi" w:hAnsiTheme="minorHAnsi" w:cstheme="minorHAnsi"/>
          <w:lang w:eastAsia="pl-PL"/>
        </w:rPr>
        <w:t xml:space="preserve">ze strony Wykonawcy </w:t>
      </w:r>
      <w:r w:rsidR="00A63FBA" w:rsidRPr="00BF41F1">
        <w:rPr>
          <w:rFonts w:asciiTheme="minorHAnsi" w:hAnsiTheme="minorHAnsi" w:cstheme="minorHAnsi"/>
          <w:lang w:eastAsia="pl-PL"/>
        </w:rPr>
        <w:t xml:space="preserve">jest ……………………, </w:t>
      </w:r>
      <w:r w:rsidR="00B16E44" w:rsidRPr="00BF41F1">
        <w:rPr>
          <w:rFonts w:asciiTheme="minorHAnsi" w:hAnsiTheme="minorHAnsi" w:cstheme="minorHAnsi"/>
          <w:lang w:eastAsia="pl-PL"/>
        </w:rPr>
        <w:t xml:space="preserve">e-mail: </w:t>
      </w:r>
      <w:r w:rsidR="006A331C" w:rsidRPr="00BF41F1">
        <w:rPr>
          <w:rFonts w:asciiTheme="minorHAnsi" w:hAnsiTheme="minorHAnsi" w:cstheme="minorHAnsi"/>
          <w:lang w:eastAsia="pl-PL"/>
        </w:rPr>
        <w:t xml:space="preserve">……………………, </w:t>
      </w:r>
      <w:r w:rsidR="00C867A2" w:rsidRPr="00BF41F1">
        <w:rPr>
          <w:rFonts w:asciiTheme="minorHAnsi" w:hAnsiTheme="minorHAnsi" w:cstheme="minorHAnsi"/>
          <w:lang w:eastAsia="pl-PL"/>
        </w:rPr>
        <w:t xml:space="preserve">tel. </w:t>
      </w:r>
      <w:r w:rsidR="00B16E44" w:rsidRPr="00BF41F1">
        <w:rPr>
          <w:rFonts w:asciiTheme="minorHAnsi" w:hAnsiTheme="minorHAnsi" w:cstheme="minorHAnsi"/>
          <w:lang w:eastAsia="pl-PL"/>
        </w:rPr>
        <w:t xml:space="preserve">+48 </w:t>
      </w:r>
      <w:r w:rsidR="00A63FBA" w:rsidRPr="00BF41F1">
        <w:rPr>
          <w:rFonts w:asciiTheme="minorHAnsi" w:hAnsiTheme="minorHAnsi" w:cstheme="minorHAnsi"/>
          <w:lang w:eastAsia="pl-PL"/>
        </w:rPr>
        <w:t>……………………</w:t>
      </w:r>
      <w:r w:rsidR="00140E30" w:rsidRPr="00BF41F1">
        <w:rPr>
          <w:rFonts w:asciiTheme="minorHAnsi" w:hAnsiTheme="minorHAnsi" w:cstheme="minorHAnsi"/>
          <w:lang w:eastAsia="pl-PL"/>
        </w:rPr>
        <w:t>,</w:t>
      </w:r>
    </w:p>
    <w:p w14:paraId="2D543430" w14:textId="0D668988" w:rsidR="0090311A" w:rsidRPr="00BF41F1" w:rsidRDefault="0090311A" w:rsidP="003130FD">
      <w:pPr>
        <w:numPr>
          <w:ilvl w:val="0"/>
          <w:numId w:val="24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BF41F1">
        <w:rPr>
          <w:rFonts w:asciiTheme="minorHAnsi" w:hAnsiTheme="minorHAnsi" w:cstheme="minorHAnsi"/>
          <w:sz w:val="24"/>
          <w:szCs w:val="24"/>
          <w:lang w:eastAsia="pl-PL"/>
        </w:rPr>
        <w:t xml:space="preserve">Wszelka </w:t>
      </w:r>
      <w:r w:rsidR="00F60E0B" w:rsidRPr="00BF41F1">
        <w:rPr>
          <w:rFonts w:asciiTheme="minorHAnsi" w:hAnsiTheme="minorHAnsi" w:cstheme="minorHAnsi"/>
          <w:sz w:val="24"/>
          <w:szCs w:val="24"/>
          <w:lang w:eastAsia="pl-PL"/>
        </w:rPr>
        <w:t xml:space="preserve">pisemna </w:t>
      </w:r>
      <w:r w:rsidRPr="00BF41F1">
        <w:rPr>
          <w:rFonts w:asciiTheme="minorHAnsi" w:hAnsiTheme="minorHAnsi" w:cstheme="minorHAnsi"/>
          <w:sz w:val="24"/>
          <w:szCs w:val="24"/>
          <w:lang w:eastAsia="pl-PL"/>
        </w:rPr>
        <w:t>korespondencja między Stronami powinna być kierowana na adresy:</w:t>
      </w:r>
    </w:p>
    <w:p w14:paraId="1262D38F" w14:textId="0CFB726F" w:rsidR="0090311A" w:rsidRPr="00BF41F1" w:rsidRDefault="0090311A" w:rsidP="003130FD">
      <w:pPr>
        <w:pStyle w:val="Akapitzlist"/>
        <w:numPr>
          <w:ilvl w:val="1"/>
          <w:numId w:val="24"/>
        </w:numPr>
        <w:suppressAutoHyphens w:val="0"/>
        <w:spacing w:line="276" w:lineRule="auto"/>
        <w:ind w:left="709" w:hanging="283"/>
        <w:rPr>
          <w:rFonts w:asciiTheme="minorHAnsi" w:hAnsiTheme="minorHAnsi" w:cstheme="minorHAnsi"/>
          <w:lang w:eastAsia="pl-PL"/>
        </w:rPr>
      </w:pPr>
      <w:r w:rsidRPr="00BF41F1">
        <w:rPr>
          <w:rFonts w:asciiTheme="minorHAnsi" w:hAnsiTheme="minorHAnsi" w:cstheme="minorHAnsi"/>
          <w:lang w:eastAsia="pl-PL"/>
        </w:rPr>
        <w:t>ze strony Zamawiającego: ul. Pańska 81/83, 00-834 Warszawa;</w:t>
      </w:r>
    </w:p>
    <w:p w14:paraId="745AC3D0" w14:textId="01F7A660" w:rsidR="0090311A" w:rsidRPr="00BF41F1" w:rsidRDefault="0090311A" w:rsidP="003130FD">
      <w:pPr>
        <w:pStyle w:val="Akapitzlist"/>
        <w:numPr>
          <w:ilvl w:val="1"/>
          <w:numId w:val="24"/>
        </w:numPr>
        <w:suppressAutoHyphens w:val="0"/>
        <w:spacing w:line="276" w:lineRule="auto"/>
        <w:ind w:left="709" w:hanging="283"/>
        <w:rPr>
          <w:rFonts w:asciiTheme="minorHAnsi" w:hAnsiTheme="minorHAnsi" w:cstheme="minorHAnsi"/>
          <w:lang w:eastAsia="pl-PL"/>
        </w:rPr>
      </w:pPr>
      <w:r w:rsidRPr="00BF41F1">
        <w:rPr>
          <w:rFonts w:asciiTheme="minorHAnsi" w:hAnsiTheme="minorHAnsi" w:cstheme="minorHAnsi"/>
          <w:lang w:eastAsia="pl-PL"/>
        </w:rPr>
        <w:t xml:space="preserve">ze strony Wykonawcy: </w:t>
      </w:r>
      <w:r w:rsidR="00A63FBA" w:rsidRPr="00BF41F1">
        <w:rPr>
          <w:rFonts w:asciiTheme="minorHAnsi" w:hAnsiTheme="minorHAnsi" w:cstheme="minorHAnsi"/>
          <w:lang w:eastAsia="pl-PL"/>
        </w:rPr>
        <w:t>………………………………………………………</w:t>
      </w:r>
      <w:r w:rsidR="00140E30" w:rsidRPr="00BF41F1">
        <w:rPr>
          <w:rFonts w:asciiTheme="minorHAnsi" w:hAnsiTheme="minorHAnsi" w:cstheme="minorHAnsi"/>
          <w:lang w:eastAsia="pl-PL"/>
        </w:rPr>
        <w:t>.</w:t>
      </w:r>
    </w:p>
    <w:p w14:paraId="6A6ED0C4" w14:textId="1D43D6F4" w:rsidR="0090311A" w:rsidRPr="00BF41F1" w:rsidRDefault="000070C0" w:rsidP="000070C0">
      <w:pPr>
        <w:numPr>
          <w:ilvl w:val="0"/>
          <w:numId w:val="24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BF41F1">
        <w:rPr>
          <w:rFonts w:asciiTheme="minorHAnsi" w:hAnsiTheme="minorHAnsi" w:cstheme="minorHAnsi"/>
          <w:sz w:val="24"/>
          <w:szCs w:val="24"/>
          <w:lang w:eastAsia="pl-PL"/>
        </w:rPr>
        <w:t xml:space="preserve">W przypadku zmiany osoby, danych adresowych lub kontaktowych Strona jest zobowiązana do pisemnego </w:t>
      </w:r>
      <w:r w:rsidR="00395754">
        <w:rPr>
          <w:rFonts w:asciiTheme="minorHAnsi" w:hAnsiTheme="minorHAnsi" w:cstheme="minorHAnsi"/>
          <w:sz w:val="24"/>
          <w:szCs w:val="24"/>
          <w:lang w:eastAsia="pl-PL"/>
        </w:rPr>
        <w:t xml:space="preserve">lub elektronicznego </w:t>
      </w:r>
      <w:r w:rsidRPr="00BF41F1">
        <w:rPr>
          <w:rFonts w:asciiTheme="minorHAnsi" w:hAnsiTheme="minorHAnsi" w:cstheme="minorHAnsi"/>
          <w:sz w:val="24"/>
          <w:szCs w:val="24"/>
          <w:lang w:eastAsia="pl-PL"/>
        </w:rPr>
        <w:t>poinformowania o tym drugiej Strony</w:t>
      </w:r>
      <w:r w:rsidR="002D600C">
        <w:rPr>
          <w:rFonts w:asciiTheme="minorHAnsi" w:hAnsiTheme="minorHAnsi" w:cstheme="minorHAnsi"/>
          <w:sz w:val="24"/>
          <w:szCs w:val="24"/>
          <w:lang w:eastAsia="pl-PL"/>
        </w:rPr>
        <w:t xml:space="preserve"> przez osobę uprawnioną</w:t>
      </w:r>
      <w:r w:rsidRPr="00BF41F1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07ABB76" w14:textId="77777777" w:rsidR="000070C0" w:rsidRPr="00BF41F1" w:rsidRDefault="000070C0">
      <w:pPr>
        <w:spacing w:after="0"/>
        <w:jc w:val="center"/>
        <w:rPr>
          <w:rFonts w:cs="Calibri"/>
          <w:b/>
          <w:sz w:val="24"/>
          <w:szCs w:val="24"/>
        </w:rPr>
      </w:pPr>
    </w:p>
    <w:p w14:paraId="6543C948" w14:textId="727C1D9A" w:rsidR="00CA4D18" w:rsidRPr="00BF41F1" w:rsidRDefault="00CA4D18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lastRenderedPageBreak/>
        <w:t>§ 1</w:t>
      </w:r>
      <w:r w:rsidR="00D40DC5" w:rsidRPr="00BF41F1">
        <w:rPr>
          <w:rFonts w:cs="Calibri"/>
          <w:b/>
          <w:sz w:val="24"/>
          <w:szCs w:val="24"/>
        </w:rPr>
        <w:t>2</w:t>
      </w:r>
    </w:p>
    <w:p w14:paraId="748DC038" w14:textId="0957BA33" w:rsidR="00CA4D18" w:rsidRPr="00BF41F1" w:rsidRDefault="00CA4D18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>Klauzula antykorupcyjna</w:t>
      </w:r>
    </w:p>
    <w:p w14:paraId="250F3926" w14:textId="3FA97465" w:rsidR="00CA4D18" w:rsidRPr="00BF41F1" w:rsidRDefault="00CA4D18" w:rsidP="009848DC">
      <w:pPr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 trakcie realizacji Umowy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</w:t>
      </w:r>
      <w:r w:rsidR="00014517" w:rsidRPr="00BF41F1">
        <w:rPr>
          <w:rFonts w:cs="Calibri"/>
          <w:sz w:val="24"/>
          <w:szCs w:val="24"/>
        </w:rPr>
        <w:br/>
      </w:r>
      <w:r w:rsidRPr="00BF41F1">
        <w:rPr>
          <w:rFonts w:cs="Calibri"/>
          <w:sz w:val="24"/>
          <w:szCs w:val="24"/>
        </w:rPr>
        <w:t xml:space="preserve">W przypadku podejrzenia zaistnienia praktyk korupcyjnych w trakcie realizacji Umowy Strony zobowiązują się do podjęcia środków naprawczych lub zapobiegawczych, zgodnie </w:t>
      </w:r>
      <w:r w:rsidR="00014517" w:rsidRPr="00BF41F1">
        <w:rPr>
          <w:rFonts w:cs="Calibri"/>
          <w:sz w:val="24"/>
          <w:szCs w:val="24"/>
        </w:rPr>
        <w:br/>
      </w:r>
      <w:r w:rsidRPr="00BF41F1">
        <w:rPr>
          <w:rFonts w:cs="Calibri"/>
          <w:sz w:val="24"/>
          <w:szCs w:val="24"/>
        </w:rPr>
        <w:t>z ob</w:t>
      </w:r>
      <w:r w:rsidR="00395754">
        <w:rPr>
          <w:rFonts w:cs="Calibri"/>
          <w:sz w:val="24"/>
          <w:szCs w:val="24"/>
        </w:rPr>
        <w:t>o</w:t>
      </w:r>
      <w:r w:rsidRPr="00BF41F1">
        <w:rPr>
          <w:rFonts w:cs="Calibri"/>
          <w:sz w:val="24"/>
          <w:szCs w:val="24"/>
        </w:rPr>
        <w:t>wiązującymi przepisami prawa. Sankcje za naruszenia klauzuli antykorupcyjnej mogą skutkować poniesieniem odpowiedzialności: karnej, cywilnej, dyscyplinarnej lub administracyjnej ustanowionych przez przepisy prawa</w:t>
      </w:r>
      <w:r w:rsidR="0090311A" w:rsidRPr="00BF41F1">
        <w:rPr>
          <w:rFonts w:cs="Calibri"/>
          <w:sz w:val="24"/>
          <w:szCs w:val="24"/>
        </w:rPr>
        <w:t>.</w:t>
      </w:r>
    </w:p>
    <w:p w14:paraId="55218C24" w14:textId="77777777" w:rsidR="00CA4D18" w:rsidRPr="009462B8" w:rsidRDefault="00CA4D18">
      <w:pPr>
        <w:spacing w:after="0"/>
        <w:rPr>
          <w:rFonts w:cs="Calibri"/>
          <w:color w:val="FF0000"/>
          <w:sz w:val="24"/>
          <w:szCs w:val="24"/>
        </w:rPr>
      </w:pPr>
    </w:p>
    <w:p w14:paraId="4B90F2E0" w14:textId="78E4F947" w:rsidR="0082693F" w:rsidRPr="00400ABE" w:rsidRDefault="008A151D" w:rsidP="0082693F">
      <w:pPr>
        <w:spacing w:after="0"/>
        <w:jc w:val="center"/>
        <w:rPr>
          <w:rFonts w:cs="Calibri"/>
          <w:b/>
          <w:sz w:val="24"/>
          <w:szCs w:val="24"/>
        </w:rPr>
      </w:pPr>
      <w:r w:rsidRPr="00400ABE">
        <w:rPr>
          <w:rFonts w:cs="Calibri"/>
          <w:b/>
          <w:sz w:val="24"/>
          <w:szCs w:val="24"/>
        </w:rPr>
        <w:t>§</w:t>
      </w:r>
      <w:r w:rsidR="00682C40" w:rsidRPr="00400ABE">
        <w:rPr>
          <w:rFonts w:cs="Calibri"/>
          <w:b/>
          <w:sz w:val="24"/>
          <w:szCs w:val="24"/>
        </w:rPr>
        <w:t xml:space="preserve"> 1</w:t>
      </w:r>
      <w:r w:rsidR="00D40DC5" w:rsidRPr="00400ABE">
        <w:rPr>
          <w:rFonts w:cs="Calibri"/>
          <w:b/>
          <w:sz w:val="24"/>
          <w:szCs w:val="24"/>
        </w:rPr>
        <w:t>3</w:t>
      </w:r>
    </w:p>
    <w:p w14:paraId="5A185FE8" w14:textId="667903BA" w:rsidR="0082693F" w:rsidRPr="00400ABE" w:rsidRDefault="0082693F" w:rsidP="0082693F">
      <w:pPr>
        <w:spacing w:after="0"/>
        <w:jc w:val="center"/>
        <w:rPr>
          <w:rFonts w:cs="Calibri"/>
          <w:b/>
          <w:sz w:val="24"/>
          <w:szCs w:val="24"/>
        </w:rPr>
      </w:pPr>
      <w:r w:rsidRPr="00400ABE">
        <w:rPr>
          <w:rFonts w:asciiTheme="minorHAnsi" w:hAnsiTheme="minorHAnsi" w:cstheme="minorHAnsi"/>
          <w:b/>
          <w:sz w:val="24"/>
          <w:szCs w:val="24"/>
        </w:rPr>
        <w:t>Prawa autorskie</w:t>
      </w:r>
    </w:p>
    <w:p w14:paraId="742431D4" w14:textId="23340F51" w:rsidR="0082693F" w:rsidRPr="00BF41F1" w:rsidRDefault="0082693F" w:rsidP="003130FD">
      <w:pPr>
        <w:pStyle w:val="Akapitzlist"/>
        <w:widowControl w:val="0"/>
        <w:numPr>
          <w:ilvl w:val="6"/>
          <w:numId w:val="26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 xml:space="preserve">Jeżeli w ramach realizacji </w:t>
      </w:r>
      <w:r w:rsidR="00EE1C1D">
        <w:rPr>
          <w:rFonts w:asciiTheme="minorHAnsi" w:hAnsiTheme="minorHAnsi" w:cstheme="minorHAnsi"/>
        </w:rPr>
        <w:t>U</w:t>
      </w:r>
      <w:r w:rsidRPr="00BF41F1">
        <w:rPr>
          <w:rFonts w:asciiTheme="minorHAnsi" w:hAnsiTheme="minorHAnsi" w:cstheme="minorHAnsi"/>
        </w:rPr>
        <w:t xml:space="preserve">mowy stworzony zostanie utwór w rozumieniu ustawy z dnia </w:t>
      </w:r>
      <w:r w:rsidRPr="00BF41F1">
        <w:rPr>
          <w:rFonts w:asciiTheme="minorHAnsi" w:hAnsiTheme="minorHAnsi" w:cstheme="minorHAnsi"/>
        </w:rPr>
        <w:br/>
        <w:t xml:space="preserve">4 lutego 1994 r. o prawie autorskim i prawach pokrewnych (Dz.U. </w:t>
      </w:r>
      <w:r w:rsidR="00934DB7" w:rsidRPr="00BF41F1">
        <w:rPr>
          <w:rFonts w:asciiTheme="minorHAnsi" w:hAnsiTheme="minorHAnsi" w:cstheme="minorHAnsi"/>
        </w:rPr>
        <w:t>20</w:t>
      </w:r>
      <w:r w:rsidR="00934DB7">
        <w:rPr>
          <w:rFonts w:asciiTheme="minorHAnsi" w:hAnsiTheme="minorHAnsi" w:cstheme="minorHAnsi"/>
        </w:rPr>
        <w:t>21</w:t>
      </w:r>
      <w:r w:rsidR="00934DB7" w:rsidRPr="00BF41F1">
        <w:rPr>
          <w:rFonts w:asciiTheme="minorHAnsi" w:hAnsiTheme="minorHAnsi" w:cstheme="minorHAnsi"/>
        </w:rPr>
        <w:t xml:space="preserve"> </w:t>
      </w:r>
      <w:r w:rsidRPr="00BF41F1">
        <w:rPr>
          <w:rFonts w:asciiTheme="minorHAnsi" w:hAnsiTheme="minorHAnsi" w:cstheme="minorHAnsi"/>
        </w:rPr>
        <w:t xml:space="preserve">r. poz. </w:t>
      </w:r>
      <w:r w:rsidR="00F20460" w:rsidRPr="00BF41F1">
        <w:rPr>
          <w:rFonts w:asciiTheme="minorHAnsi" w:hAnsiTheme="minorHAnsi" w:cstheme="minorHAnsi"/>
        </w:rPr>
        <w:t>1</w:t>
      </w:r>
      <w:r w:rsidR="00F20460">
        <w:rPr>
          <w:rFonts w:asciiTheme="minorHAnsi" w:hAnsiTheme="minorHAnsi" w:cstheme="minorHAnsi"/>
        </w:rPr>
        <w:t>062</w:t>
      </w:r>
      <w:r w:rsidR="00395754">
        <w:rPr>
          <w:rFonts w:asciiTheme="minorHAnsi" w:hAnsiTheme="minorHAnsi" w:cstheme="minorHAnsi"/>
        </w:rPr>
        <w:t> </w:t>
      </w:r>
      <w:r w:rsidRPr="00BF41F1">
        <w:rPr>
          <w:rFonts w:asciiTheme="minorHAnsi" w:hAnsiTheme="minorHAnsi" w:cstheme="minorHAnsi"/>
        </w:rPr>
        <w:t xml:space="preserve">ze zm.), wówczas z dniem zaakceptowania przez Zamawiającego utworu Wykonawca przenosi na Zamawiającego autorskie prawa majątkowe do tego utworu, w zakresie rozporządzania nim i korzystania z niego na terytorium Polski i poza jej granicami </w:t>
      </w:r>
      <w:r w:rsidR="00F60E0B" w:rsidRPr="00BF41F1">
        <w:rPr>
          <w:rFonts w:asciiTheme="minorHAnsi" w:hAnsiTheme="minorHAnsi" w:cstheme="minorHAnsi"/>
        </w:rPr>
        <w:br/>
      </w:r>
      <w:r w:rsidRPr="00BF41F1">
        <w:rPr>
          <w:rFonts w:asciiTheme="minorHAnsi" w:hAnsiTheme="minorHAnsi" w:cstheme="minorHAnsi"/>
        </w:rPr>
        <w:t>na polach eksploatacji obejmujących:</w:t>
      </w:r>
    </w:p>
    <w:p w14:paraId="2B987718" w14:textId="77777777" w:rsidR="0082693F" w:rsidRPr="00BF41F1" w:rsidRDefault="0082693F" w:rsidP="003130FD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851" w:hanging="567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>utrwalenie (sporządzenie egzemplarza, który mógłby służyć publikacji utworu),</w:t>
      </w:r>
    </w:p>
    <w:p w14:paraId="131DAEE9" w14:textId="77777777" w:rsidR="0082693F" w:rsidRPr="00BF41F1" w:rsidRDefault="0082693F" w:rsidP="003130FD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851" w:hanging="567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>digitalizację,</w:t>
      </w:r>
    </w:p>
    <w:p w14:paraId="74CBD64A" w14:textId="77777777" w:rsidR="0082693F" w:rsidRPr="00BF41F1" w:rsidRDefault="0082693F" w:rsidP="003130FD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851" w:hanging="567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>wprowadzenie do pamięci komputera,</w:t>
      </w:r>
    </w:p>
    <w:p w14:paraId="4AE8D72F" w14:textId="77777777" w:rsidR="0082693F" w:rsidRPr="00BF41F1" w:rsidRDefault="0082693F" w:rsidP="003130FD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851" w:hanging="567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>sporządzenie wydruku komputerowego,</w:t>
      </w:r>
    </w:p>
    <w:p w14:paraId="6193FB1E" w14:textId="77777777" w:rsidR="0082693F" w:rsidRPr="00BF41F1" w:rsidRDefault="0082693F" w:rsidP="003130FD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851" w:hanging="567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>zwielokrotnienie poprzez druk lub nagranie na nośniku magnetycznym, optycznym lub cyfrowym w postaci elektronicznej,</w:t>
      </w:r>
    </w:p>
    <w:p w14:paraId="05158DF6" w14:textId="77777777" w:rsidR="0082693F" w:rsidRPr="00BF41F1" w:rsidRDefault="0082693F" w:rsidP="003130FD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851" w:hanging="567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>utrwalanie na jakimkolwiek nośniku audiowizualnym a w szczególności na nośnikach audio video, taśmie światłoczułej, magnetycznej, cyfrowej, dysku komputerowym lub optycznym,</w:t>
      </w:r>
    </w:p>
    <w:p w14:paraId="26F3C49A" w14:textId="77777777" w:rsidR="0082693F" w:rsidRPr="00BF41F1" w:rsidRDefault="0082693F" w:rsidP="003130FD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851" w:hanging="567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>rozpowszechnianie, wyświetlanie, publiczne odtwarzanie,</w:t>
      </w:r>
    </w:p>
    <w:p w14:paraId="70C9FE31" w14:textId="31B6E0ED" w:rsidR="0082693F" w:rsidRPr="00BF41F1" w:rsidRDefault="0082693F" w:rsidP="003130FD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851" w:hanging="567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 xml:space="preserve">publiczne udostępnianie utworu w taki sposób aby każdy miał do niego dostęp </w:t>
      </w:r>
      <w:r w:rsidR="00F60E0B" w:rsidRPr="00BF41F1">
        <w:rPr>
          <w:rFonts w:asciiTheme="minorHAnsi" w:hAnsiTheme="minorHAnsi" w:cstheme="minorHAnsi"/>
        </w:rPr>
        <w:br/>
      </w:r>
      <w:r w:rsidRPr="00BF41F1">
        <w:rPr>
          <w:rFonts w:asciiTheme="minorHAnsi" w:hAnsiTheme="minorHAnsi" w:cstheme="minorHAnsi"/>
        </w:rPr>
        <w:t>w miejscu i w czasie przez siebie wybranym,</w:t>
      </w:r>
    </w:p>
    <w:p w14:paraId="10298B20" w14:textId="4FDFB89E" w:rsidR="0082693F" w:rsidRPr="00BF41F1" w:rsidRDefault="0082693F" w:rsidP="003130FD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851" w:hanging="567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 xml:space="preserve">wprowadzanie w całości lub w części do sieci komputerowej Internet w sposób umożliwiający transmisję odbiorczą przez zainteresowanego użytkownika łącznie </w:t>
      </w:r>
      <w:r w:rsidR="00F60E0B" w:rsidRPr="00BF41F1">
        <w:rPr>
          <w:rFonts w:asciiTheme="minorHAnsi" w:hAnsiTheme="minorHAnsi" w:cstheme="minorHAnsi"/>
        </w:rPr>
        <w:br/>
      </w:r>
      <w:r w:rsidRPr="00BF41F1">
        <w:rPr>
          <w:rFonts w:asciiTheme="minorHAnsi" w:hAnsiTheme="minorHAnsi" w:cstheme="minorHAnsi"/>
        </w:rPr>
        <w:t xml:space="preserve">z utrwalaniem w pamięci RAM, </w:t>
      </w:r>
    </w:p>
    <w:p w14:paraId="24CAFEB4" w14:textId="77777777" w:rsidR="0082693F" w:rsidRPr="00BF41F1" w:rsidRDefault="0082693F" w:rsidP="0082693F">
      <w:pPr>
        <w:tabs>
          <w:tab w:val="left" w:pos="284"/>
        </w:tabs>
        <w:autoSpaceDE w:val="0"/>
        <w:autoSpaceDN w:val="0"/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 w:rsidRPr="00BF41F1">
        <w:rPr>
          <w:rFonts w:asciiTheme="minorHAnsi" w:hAnsiTheme="minorHAnsi" w:cstheme="minorHAnsi"/>
          <w:sz w:val="24"/>
          <w:szCs w:val="24"/>
        </w:rPr>
        <w:t xml:space="preserve">w oryginalnej wersji językowej i z możliwością tłumaczeń na języki obce, wraz z prawem do dokonywania opracowań, przemontowań i zmian układu, na terytorium Polski oraz poza jej granicami, a także zezwoleniem na wykonywanie zależnego prawa autorskiego </w:t>
      </w:r>
      <w:r w:rsidRPr="00BF41F1">
        <w:rPr>
          <w:rFonts w:asciiTheme="minorHAnsi" w:hAnsiTheme="minorHAnsi" w:cstheme="minorHAnsi"/>
          <w:sz w:val="24"/>
          <w:szCs w:val="24"/>
        </w:rPr>
        <w:lastRenderedPageBreak/>
        <w:t>wraz z prawem udzielania zezwoleń na wykonywanie zależnego prawa autorskiego podmiotom trzecim.</w:t>
      </w:r>
    </w:p>
    <w:p w14:paraId="1A99FC16" w14:textId="1B23B479" w:rsidR="0082693F" w:rsidRPr="00BF41F1" w:rsidRDefault="0082693F" w:rsidP="003130FD">
      <w:pPr>
        <w:pStyle w:val="Akapitzlist"/>
        <w:widowControl w:val="0"/>
        <w:numPr>
          <w:ilvl w:val="6"/>
          <w:numId w:val="26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  <w:rPr>
          <w:rFonts w:asciiTheme="minorHAnsi" w:hAnsiTheme="minorHAnsi" w:cstheme="minorHAnsi"/>
        </w:rPr>
      </w:pPr>
      <w:r w:rsidRPr="00BF41F1">
        <w:rPr>
          <w:rFonts w:asciiTheme="minorHAnsi" w:hAnsiTheme="minorHAnsi" w:cstheme="minorHAnsi"/>
        </w:rPr>
        <w:t xml:space="preserve">Wykonawca przyjmuje na siebie odpowiedzialność za naruszenie dóbr osobistych lub praw autorskich i pokrewnych osób trzecich, spowodowanych w trakcie lub w wyniku realizacji </w:t>
      </w:r>
      <w:r w:rsidR="00EE1C1D">
        <w:rPr>
          <w:rFonts w:asciiTheme="minorHAnsi" w:hAnsiTheme="minorHAnsi" w:cstheme="minorHAnsi"/>
        </w:rPr>
        <w:t>U</w:t>
      </w:r>
      <w:r w:rsidRPr="00BF41F1">
        <w:rPr>
          <w:rFonts w:asciiTheme="minorHAnsi" w:hAnsiTheme="minorHAnsi" w:cstheme="minorHAnsi"/>
        </w:rPr>
        <w:t xml:space="preserve">mowy lub dysponowania przez Zamawiającego utworami, do których Wykonawca przeniósł prawa na Zamawiającego, a w przypadku skierowania z tego tytułu roszczeń przeciwko Zamawiającemu, Wykonawca zobowiązuje się do całkowitego zaspokojenia roszczeń osób trzecich oraz do zwolnienia Zamawiającego z obowiązku świadczenia z tego tytułu, a także zwrotu i wynagrodzenia Zamawiającemu poniesionych </w:t>
      </w:r>
      <w:r w:rsidR="00F60E0B" w:rsidRPr="00BF41F1">
        <w:rPr>
          <w:rFonts w:asciiTheme="minorHAnsi" w:hAnsiTheme="minorHAnsi" w:cstheme="minorHAnsi"/>
        </w:rPr>
        <w:br/>
      </w:r>
      <w:r w:rsidRPr="00BF41F1">
        <w:rPr>
          <w:rFonts w:asciiTheme="minorHAnsi" w:hAnsiTheme="minorHAnsi" w:cstheme="minorHAnsi"/>
        </w:rPr>
        <w:t>z tego tytułu kosztów i utraconych korzyści.</w:t>
      </w:r>
    </w:p>
    <w:p w14:paraId="691A21AC" w14:textId="2A8AA3EB" w:rsidR="003130FD" w:rsidRPr="00BF41F1" w:rsidRDefault="003130FD">
      <w:pPr>
        <w:spacing w:after="0"/>
        <w:jc w:val="center"/>
        <w:rPr>
          <w:rFonts w:cs="Calibri"/>
          <w:b/>
          <w:sz w:val="24"/>
          <w:szCs w:val="24"/>
        </w:rPr>
      </w:pPr>
    </w:p>
    <w:p w14:paraId="7AF1C06B" w14:textId="4F0C8212" w:rsidR="003130FD" w:rsidRPr="00BF41F1" w:rsidRDefault="003130FD" w:rsidP="003130FD">
      <w:pPr>
        <w:pStyle w:val="Nagwek2"/>
        <w:numPr>
          <w:ilvl w:val="0"/>
          <w:numId w:val="0"/>
        </w:numPr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F41F1">
        <w:rPr>
          <w:rFonts w:asciiTheme="minorHAnsi" w:hAnsiTheme="minorHAnsi" w:cstheme="minorHAnsi"/>
          <w:sz w:val="24"/>
          <w:szCs w:val="24"/>
        </w:rPr>
        <w:t>§ 1</w:t>
      </w:r>
      <w:r w:rsidR="004C3A86">
        <w:rPr>
          <w:rFonts w:asciiTheme="minorHAnsi" w:hAnsiTheme="minorHAnsi" w:cstheme="minorHAnsi"/>
          <w:sz w:val="24"/>
          <w:szCs w:val="24"/>
        </w:rPr>
        <w:t>4</w:t>
      </w:r>
      <w:r w:rsidRPr="00BF41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3F4894" w14:textId="6A3407BF" w:rsidR="008A151D" w:rsidRPr="00BF41F1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>Postanowienia końcowe</w:t>
      </w:r>
    </w:p>
    <w:p w14:paraId="16A3C15A" w14:textId="717D1F02" w:rsidR="00495954" w:rsidRPr="00BF41F1" w:rsidRDefault="00495954" w:rsidP="00495954">
      <w:pPr>
        <w:widowControl w:val="0"/>
        <w:numPr>
          <w:ilvl w:val="0"/>
          <w:numId w:val="9"/>
        </w:numPr>
        <w:suppressAutoHyphens w:val="0"/>
        <w:adjustRightInd w:val="0"/>
        <w:spacing w:after="0"/>
        <w:ind w:left="426" w:hanging="426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Ewentualne spory wynikłe w związku z realizacją </w:t>
      </w:r>
      <w:r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</w:t>
      </w:r>
      <w:r w:rsidR="003E2775">
        <w:rPr>
          <w:rFonts w:cs="Calibri"/>
          <w:sz w:val="24"/>
          <w:szCs w:val="24"/>
        </w:rPr>
        <w:t>,</w:t>
      </w:r>
      <w:r w:rsidRPr="00BF41F1">
        <w:rPr>
          <w:rFonts w:cs="Calibri"/>
          <w:sz w:val="24"/>
          <w:szCs w:val="24"/>
        </w:rPr>
        <w:t xml:space="preserve"> </w:t>
      </w:r>
      <w:r w:rsidR="003E2775">
        <w:rPr>
          <w:rFonts w:cs="Calibri"/>
          <w:sz w:val="24"/>
          <w:szCs w:val="24"/>
        </w:rPr>
        <w:t>S</w:t>
      </w:r>
      <w:r w:rsidRPr="00BF41F1">
        <w:rPr>
          <w:rFonts w:cs="Calibri"/>
          <w:sz w:val="24"/>
          <w:szCs w:val="24"/>
        </w:rPr>
        <w:t>trony zobowiązują się rozpatrywać bez zbędnej zwłoki w drodze wspólnych negocjacji, a w przypadku niemożności osiągnięcia kompromisu, spory te będą rozstrzygane przez sąd powszechny właściwy miejscowo dla siedziby Zamawiającego.</w:t>
      </w:r>
    </w:p>
    <w:p w14:paraId="25AD58F1" w14:textId="6B066C0C" w:rsidR="00C31D8C" w:rsidRPr="00BF41F1" w:rsidRDefault="00C31D8C" w:rsidP="00C31D8C">
      <w:pPr>
        <w:widowControl w:val="0"/>
        <w:numPr>
          <w:ilvl w:val="0"/>
          <w:numId w:val="9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W sprawach nieuregulowanych postanowieniami </w:t>
      </w:r>
      <w:r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</w:t>
      </w:r>
      <w:r w:rsidR="00596E36">
        <w:rPr>
          <w:rFonts w:cs="Calibri"/>
          <w:sz w:val="24"/>
          <w:szCs w:val="24"/>
        </w:rPr>
        <w:t>,</w:t>
      </w:r>
      <w:r w:rsidRPr="00BF41F1">
        <w:rPr>
          <w:rFonts w:cs="Calibri"/>
          <w:sz w:val="24"/>
          <w:szCs w:val="24"/>
        </w:rPr>
        <w:t xml:space="preserve"> mają zastosowanie postanowienia ustawy z dnia 23 kwietnia 1964 r. Kodeks cywilny (Dz. U. z 202</w:t>
      </w:r>
      <w:r w:rsidR="00596E36">
        <w:rPr>
          <w:rFonts w:cs="Calibri"/>
          <w:sz w:val="24"/>
          <w:szCs w:val="24"/>
        </w:rPr>
        <w:t>2</w:t>
      </w:r>
      <w:r w:rsidRPr="00BF41F1">
        <w:rPr>
          <w:rFonts w:cs="Calibri"/>
          <w:sz w:val="24"/>
          <w:szCs w:val="24"/>
        </w:rPr>
        <w:t xml:space="preserve"> r. poz. </w:t>
      </w:r>
      <w:r w:rsidR="00596E36">
        <w:rPr>
          <w:rFonts w:cs="Calibri"/>
          <w:sz w:val="24"/>
          <w:szCs w:val="24"/>
        </w:rPr>
        <w:t>1360</w:t>
      </w:r>
      <w:r w:rsidR="009D38F8">
        <w:rPr>
          <w:rFonts w:cs="Calibri"/>
          <w:sz w:val="24"/>
          <w:szCs w:val="24"/>
        </w:rPr>
        <w:t xml:space="preserve"> </w:t>
      </w:r>
      <w:r w:rsidR="009D38F8">
        <w:rPr>
          <w:rFonts w:asciiTheme="minorHAnsi" w:hAnsiTheme="minorHAnsi" w:cstheme="minorHAnsi"/>
          <w:sz w:val="24"/>
          <w:szCs w:val="24"/>
        </w:rPr>
        <w:t>z późn. zm.</w:t>
      </w:r>
      <w:r w:rsidR="00596E36">
        <w:rPr>
          <w:rFonts w:cs="Calibri"/>
          <w:sz w:val="24"/>
          <w:szCs w:val="24"/>
        </w:rPr>
        <w:t>),</w:t>
      </w:r>
      <w:r w:rsidRPr="00BF41F1">
        <w:rPr>
          <w:rFonts w:cs="Calibri"/>
          <w:sz w:val="24"/>
          <w:szCs w:val="24"/>
        </w:rPr>
        <w:t xml:space="preserve"> </w:t>
      </w:r>
      <w:r w:rsidR="00596E36" w:rsidRPr="009462B8">
        <w:rPr>
          <w:rFonts w:asciiTheme="minorHAnsi" w:hAnsiTheme="minorHAnsi" w:cstheme="minorHAnsi"/>
          <w:sz w:val="24"/>
          <w:szCs w:val="24"/>
        </w:rPr>
        <w:t>ustawy z dnia 10 maja 2018 r. o ochronie danych osobowych (Dz.U z 2019 r., poz. 1781</w:t>
      </w:r>
      <w:r w:rsidR="009D38F8">
        <w:rPr>
          <w:rFonts w:asciiTheme="minorHAnsi" w:hAnsiTheme="minorHAnsi" w:cstheme="minorHAnsi"/>
          <w:sz w:val="24"/>
          <w:szCs w:val="24"/>
        </w:rPr>
        <w:t xml:space="preserve"> z późn. zm.</w:t>
      </w:r>
      <w:r w:rsidR="00596E36" w:rsidRPr="009462B8">
        <w:rPr>
          <w:rFonts w:asciiTheme="minorHAnsi" w:hAnsiTheme="minorHAnsi" w:cstheme="minorHAnsi"/>
          <w:sz w:val="24"/>
          <w:szCs w:val="24"/>
        </w:rPr>
        <w:t>), RODO, ustawy z dnia 4 lutego 1994 roku o prawie autorskim i prawach pokrewnych (Dz.U. z 2021 r., poz. 1062 z późn. zm.).</w:t>
      </w:r>
    </w:p>
    <w:p w14:paraId="435A4670" w14:textId="0C666512" w:rsidR="0090311A" w:rsidRPr="00BF41F1" w:rsidRDefault="00910D7F" w:rsidP="003130FD">
      <w:pPr>
        <w:pStyle w:val="Akapitzlist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Wszelkie zmiany </w:t>
      </w:r>
      <w:r w:rsidR="00EE1C1D">
        <w:rPr>
          <w:rFonts w:ascii="Calibri" w:hAnsi="Calibri" w:cs="Calibri"/>
        </w:rPr>
        <w:t>U</w:t>
      </w:r>
      <w:r w:rsidR="0090311A" w:rsidRPr="00BF41F1">
        <w:rPr>
          <w:rFonts w:ascii="Calibri" w:hAnsi="Calibri" w:cs="Calibri"/>
        </w:rPr>
        <w:t xml:space="preserve">mowy wymagają </w:t>
      </w:r>
      <w:r>
        <w:rPr>
          <w:rFonts w:ascii="Calibri" w:hAnsi="Calibri" w:cs="Calibri"/>
        </w:rPr>
        <w:t xml:space="preserve">zachowania </w:t>
      </w:r>
      <w:r w:rsidR="0090311A" w:rsidRPr="00BF41F1">
        <w:rPr>
          <w:rFonts w:ascii="Calibri" w:hAnsi="Calibri" w:cs="Calibri"/>
        </w:rPr>
        <w:t>formy pisemnej pod rygorem nieważności. Zmiany doty</w:t>
      </w:r>
      <w:r w:rsidR="00EC6CB7" w:rsidRPr="00BF41F1">
        <w:rPr>
          <w:rFonts w:ascii="Calibri" w:hAnsi="Calibri" w:cs="Calibri"/>
        </w:rPr>
        <w:t xml:space="preserve">czące wskazanych w treści </w:t>
      </w:r>
      <w:r w:rsidR="00EE1C1D">
        <w:rPr>
          <w:rFonts w:ascii="Calibri" w:hAnsi="Calibri" w:cs="Calibri"/>
        </w:rPr>
        <w:t>U</w:t>
      </w:r>
      <w:r w:rsidR="0090311A" w:rsidRPr="00BF41F1">
        <w:rPr>
          <w:rFonts w:ascii="Calibri" w:hAnsi="Calibri" w:cs="Calibri"/>
        </w:rPr>
        <w:t xml:space="preserve">mowy osób do kontaktów, danych teleadresowych nie wymagają sporządzenia aneksu do </w:t>
      </w:r>
      <w:r w:rsidR="00EE1C1D">
        <w:rPr>
          <w:rFonts w:ascii="Calibri" w:hAnsi="Calibri" w:cs="Calibri"/>
        </w:rPr>
        <w:t>U</w:t>
      </w:r>
      <w:r w:rsidR="0090311A" w:rsidRPr="00BF41F1">
        <w:rPr>
          <w:rFonts w:ascii="Calibri" w:hAnsi="Calibri" w:cs="Calibri"/>
        </w:rPr>
        <w:t>mowy</w:t>
      </w:r>
      <w:r w:rsidR="00F60E0B" w:rsidRPr="00BF41F1">
        <w:rPr>
          <w:rFonts w:ascii="Calibri" w:hAnsi="Calibri" w:cs="Calibri"/>
        </w:rPr>
        <w:t xml:space="preserve"> </w:t>
      </w:r>
      <w:r w:rsidR="000B4C69" w:rsidRPr="00BF41F1">
        <w:rPr>
          <w:rFonts w:ascii="Calibri" w:hAnsi="Calibri" w:cs="Calibri"/>
        </w:rPr>
        <w:t xml:space="preserve">i są procedowane zgodnie z par. 11 ust. 5. </w:t>
      </w:r>
    </w:p>
    <w:p w14:paraId="7AC72511" w14:textId="7D4DD766" w:rsidR="00910D7F" w:rsidRPr="00065766" w:rsidRDefault="00910D7F" w:rsidP="003130FD">
      <w:pPr>
        <w:widowControl w:val="0"/>
        <w:numPr>
          <w:ilvl w:val="0"/>
          <w:numId w:val="9"/>
        </w:numPr>
        <w:suppressAutoHyphens w:val="0"/>
        <w:adjustRightInd w:val="0"/>
        <w:spacing w:after="0"/>
        <w:textAlignment w:val="baseline"/>
        <w:rPr>
          <w:rFonts w:cs="Calibri"/>
          <w:bCs/>
          <w:sz w:val="24"/>
          <w:szCs w:val="24"/>
          <w:lang w:eastAsia="pl-PL"/>
        </w:rPr>
      </w:pPr>
      <w:r w:rsidRPr="009462B8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Umowa </w:t>
      </w:r>
      <w:r w:rsidRPr="009462B8">
        <w:rPr>
          <w:rFonts w:cs="Calibri"/>
          <w:i/>
          <w:sz w:val="24"/>
          <w:szCs w:val="24"/>
        </w:rPr>
        <w:t>sporządzona została w dwóch jednobrzmiących egzemplarzach, po jednym dla każdej ze Stron</w:t>
      </w:r>
      <w:r w:rsidRPr="009462B8">
        <w:rPr>
          <w:rFonts w:cs="Calibri"/>
          <w:bCs/>
          <w:i/>
          <w:sz w:val="24"/>
          <w:szCs w:val="24"/>
        </w:rPr>
        <w:t>/ Umowa sporządzona została w postaci elektronicznej, opatrzona kwalifikowanymi podpisami elektronicznymi obu Stron</w:t>
      </w:r>
      <w:r>
        <w:rPr>
          <w:rStyle w:val="Odwoanieprzypisudolnego"/>
          <w:rFonts w:cs="Calibri"/>
        </w:rPr>
        <w:footnoteReference w:id="7"/>
      </w:r>
    </w:p>
    <w:p w14:paraId="12764E70" w14:textId="7469CA99" w:rsidR="008A151D" w:rsidRPr="00BF41F1" w:rsidRDefault="008A151D" w:rsidP="003130FD">
      <w:pPr>
        <w:widowControl w:val="0"/>
        <w:numPr>
          <w:ilvl w:val="0"/>
          <w:numId w:val="9"/>
        </w:numPr>
        <w:tabs>
          <w:tab w:val="num" w:pos="426"/>
        </w:tabs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>Integraln</w:t>
      </w:r>
      <w:r w:rsidR="00910D7F">
        <w:rPr>
          <w:rFonts w:cs="Calibri"/>
          <w:sz w:val="24"/>
          <w:szCs w:val="24"/>
        </w:rPr>
        <w:t>ą</w:t>
      </w:r>
      <w:r w:rsidRPr="00BF41F1">
        <w:rPr>
          <w:rFonts w:cs="Calibri"/>
          <w:sz w:val="24"/>
          <w:szCs w:val="24"/>
        </w:rPr>
        <w:t xml:space="preserve"> część </w:t>
      </w:r>
      <w:r w:rsidR="00EE1C1D">
        <w:rPr>
          <w:rFonts w:cs="Calibri"/>
          <w:sz w:val="24"/>
          <w:szCs w:val="24"/>
        </w:rPr>
        <w:t>U</w:t>
      </w:r>
      <w:r w:rsidRPr="00BF41F1">
        <w:rPr>
          <w:rFonts w:cs="Calibri"/>
          <w:sz w:val="24"/>
          <w:szCs w:val="24"/>
        </w:rPr>
        <w:t>mowy stanowią następujące załączniki:</w:t>
      </w:r>
    </w:p>
    <w:p w14:paraId="5FABCB58" w14:textId="31CACADB" w:rsidR="008A151D" w:rsidRPr="00BF41F1" w:rsidRDefault="008A151D" w:rsidP="003130FD">
      <w:pPr>
        <w:numPr>
          <w:ilvl w:val="0"/>
          <w:numId w:val="10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Załącznik nr 1 </w:t>
      </w:r>
      <w:r w:rsidR="009F5C99" w:rsidRPr="00BF41F1">
        <w:rPr>
          <w:rFonts w:cs="Calibri"/>
          <w:sz w:val="24"/>
          <w:szCs w:val="24"/>
        </w:rPr>
        <w:t>-</w:t>
      </w:r>
      <w:r w:rsidRPr="00BF41F1">
        <w:rPr>
          <w:rFonts w:cs="Calibri"/>
          <w:sz w:val="24"/>
          <w:szCs w:val="24"/>
        </w:rPr>
        <w:t xml:space="preserve"> Opis Przedmiotu Zamówienia </w:t>
      </w:r>
    </w:p>
    <w:p w14:paraId="1F2A9B5D" w14:textId="1DBDC46D" w:rsidR="00C6076A" w:rsidRPr="00BF41F1" w:rsidRDefault="008A151D" w:rsidP="003130FD">
      <w:pPr>
        <w:numPr>
          <w:ilvl w:val="0"/>
          <w:numId w:val="10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Załącznik nr 2 </w:t>
      </w:r>
      <w:r w:rsidR="00E905E7" w:rsidRPr="00BF41F1">
        <w:rPr>
          <w:rFonts w:cs="Calibri"/>
          <w:sz w:val="24"/>
          <w:szCs w:val="24"/>
        </w:rPr>
        <w:t>-</w:t>
      </w:r>
      <w:r w:rsidRPr="00BF41F1">
        <w:rPr>
          <w:rFonts w:cs="Calibri"/>
          <w:sz w:val="24"/>
          <w:szCs w:val="24"/>
        </w:rPr>
        <w:t xml:space="preserve"> Oferta</w:t>
      </w:r>
    </w:p>
    <w:p w14:paraId="05B9EE13" w14:textId="12246152" w:rsidR="00E905E7" w:rsidRDefault="00E905E7" w:rsidP="003130FD">
      <w:pPr>
        <w:numPr>
          <w:ilvl w:val="0"/>
          <w:numId w:val="10"/>
        </w:numPr>
        <w:suppressAutoHyphens w:val="0"/>
        <w:spacing w:after="0"/>
        <w:rPr>
          <w:rFonts w:cs="Calibri"/>
          <w:sz w:val="24"/>
          <w:szCs w:val="24"/>
        </w:rPr>
      </w:pPr>
      <w:r w:rsidRPr="00BF41F1">
        <w:rPr>
          <w:rFonts w:cs="Calibri"/>
          <w:sz w:val="24"/>
          <w:szCs w:val="24"/>
        </w:rPr>
        <w:t xml:space="preserve">Załącznik nr 3 </w:t>
      </w:r>
      <w:r w:rsidR="00282464" w:rsidRPr="00BF41F1">
        <w:rPr>
          <w:rFonts w:cs="Calibri"/>
          <w:sz w:val="24"/>
          <w:szCs w:val="24"/>
        </w:rPr>
        <w:t xml:space="preserve">- </w:t>
      </w:r>
      <w:r w:rsidRPr="00BF41F1">
        <w:rPr>
          <w:rFonts w:cs="Calibri"/>
          <w:sz w:val="24"/>
          <w:szCs w:val="24"/>
        </w:rPr>
        <w:t xml:space="preserve"> Wzór </w:t>
      </w:r>
      <w:r w:rsidR="00404C0E">
        <w:rPr>
          <w:rFonts w:cs="Calibri"/>
          <w:sz w:val="24"/>
          <w:szCs w:val="24"/>
        </w:rPr>
        <w:t>p</w:t>
      </w:r>
      <w:r w:rsidRPr="00BF41F1">
        <w:rPr>
          <w:rFonts w:cs="Calibri"/>
          <w:sz w:val="24"/>
          <w:szCs w:val="24"/>
        </w:rPr>
        <w:t xml:space="preserve">rotokołu </w:t>
      </w:r>
      <w:r w:rsidR="004C52C4" w:rsidRPr="00BF41F1">
        <w:rPr>
          <w:rFonts w:cs="Calibri"/>
          <w:sz w:val="24"/>
          <w:szCs w:val="24"/>
        </w:rPr>
        <w:t>o</w:t>
      </w:r>
      <w:r w:rsidRPr="00BF41F1">
        <w:rPr>
          <w:rFonts w:cs="Calibri"/>
          <w:sz w:val="24"/>
          <w:szCs w:val="24"/>
        </w:rPr>
        <w:t xml:space="preserve">dbioru </w:t>
      </w:r>
    </w:p>
    <w:p w14:paraId="4FA5B350" w14:textId="25166FA6" w:rsidR="0065121E" w:rsidRDefault="0065121E" w:rsidP="004C3A86">
      <w:pPr>
        <w:numPr>
          <w:ilvl w:val="0"/>
          <w:numId w:val="10"/>
        </w:numPr>
        <w:suppressAutoHyphens w:val="0"/>
        <w:spacing w:after="0"/>
        <w:ind w:left="714" w:hanging="357"/>
        <w:rPr>
          <w:rFonts w:cs="Calibri"/>
          <w:i/>
          <w:sz w:val="24"/>
          <w:szCs w:val="24"/>
        </w:rPr>
      </w:pPr>
      <w:r w:rsidRPr="00B029F4">
        <w:rPr>
          <w:rFonts w:cs="Calibri"/>
          <w:i/>
          <w:sz w:val="24"/>
          <w:szCs w:val="24"/>
        </w:rPr>
        <w:t xml:space="preserve">Załącznik nr 4 </w:t>
      </w:r>
      <w:r w:rsidR="00282464" w:rsidRPr="00BF41F1">
        <w:rPr>
          <w:rFonts w:cs="Calibri"/>
          <w:sz w:val="24"/>
          <w:szCs w:val="24"/>
        </w:rPr>
        <w:t xml:space="preserve">- </w:t>
      </w:r>
      <w:r w:rsidRPr="00B029F4">
        <w:rPr>
          <w:rFonts w:cs="Calibri"/>
          <w:i/>
          <w:sz w:val="24"/>
          <w:szCs w:val="24"/>
        </w:rPr>
        <w:t xml:space="preserve"> Wzór rachunku</w:t>
      </w:r>
    </w:p>
    <w:p w14:paraId="35463090" w14:textId="1F1CCB7D" w:rsidR="00B029F4" w:rsidRPr="00B029F4" w:rsidRDefault="00B029F4" w:rsidP="004C3A86">
      <w:pPr>
        <w:pStyle w:val="Akapitzlist"/>
        <w:widowControl w:val="0"/>
        <w:numPr>
          <w:ilvl w:val="0"/>
          <w:numId w:val="10"/>
        </w:numPr>
        <w:adjustRightInd w:val="0"/>
        <w:spacing w:line="276" w:lineRule="auto"/>
        <w:ind w:left="714" w:hanging="357"/>
        <w:textAlignment w:val="baseline"/>
        <w:rPr>
          <w:rFonts w:asciiTheme="minorHAnsi" w:hAnsiTheme="minorHAnsi" w:cstheme="minorHAnsi"/>
          <w:i/>
        </w:rPr>
      </w:pPr>
      <w:r w:rsidRPr="00B029F4">
        <w:rPr>
          <w:rFonts w:asciiTheme="minorHAnsi" w:hAnsiTheme="minorHAnsi" w:cstheme="minorHAnsi"/>
          <w:i/>
        </w:rPr>
        <w:t xml:space="preserve">Załącznik nr </w:t>
      </w:r>
      <w:r w:rsidR="009D38F8">
        <w:rPr>
          <w:rFonts w:asciiTheme="minorHAnsi" w:hAnsiTheme="minorHAnsi" w:cstheme="minorHAnsi"/>
          <w:i/>
        </w:rPr>
        <w:t>5</w:t>
      </w:r>
      <w:r w:rsidRPr="00B029F4">
        <w:rPr>
          <w:rFonts w:asciiTheme="minorHAnsi" w:hAnsiTheme="minorHAnsi" w:cstheme="minorHAnsi"/>
          <w:i/>
        </w:rPr>
        <w:t xml:space="preserve"> - Oświadczenie dla celów ubezpieczeń społecznych i podatkowych</w:t>
      </w:r>
      <w:r w:rsidR="009D38F8">
        <w:rPr>
          <w:rStyle w:val="Odwoanieprzypisudolnego"/>
          <w:rFonts w:asciiTheme="minorHAnsi" w:hAnsiTheme="minorHAnsi" w:cstheme="minorHAnsi"/>
          <w:i/>
        </w:rPr>
        <w:footnoteReference w:id="8"/>
      </w:r>
    </w:p>
    <w:p w14:paraId="60C1C43A" w14:textId="1219F5B4" w:rsidR="00B029F4" w:rsidRPr="00B029F4" w:rsidRDefault="00B029F4" w:rsidP="004C3A86">
      <w:pPr>
        <w:pStyle w:val="Akapitzlist"/>
        <w:widowControl w:val="0"/>
        <w:numPr>
          <w:ilvl w:val="0"/>
          <w:numId w:val="10"/>
        </w:numPr>
        <w:tabs>
          <w:tab w:val="num" w:pos="426"/>
        </w:tabs>
        <w:adjustRightInd w:val="0"/>
        <w:spacing w:line="276" w:lineRule="auto"/>
        <w:ind w:left="714" w:hanging="357"/>
        <w:textAlignment w:val="baseline"/>
        <w:rPr>
          <w:rFonts w:asciiTheme="minorHAnsi" w:hAnsiTheme="minorHAnsi" w:cstheme="minorHAnsi"/>
          <w:i/>
        </w:rPr>
      </w:pPr>
      <w:r w:rsidRPr="00B029F4">
        <w:rPr>
          <w:rFonts w:asciiTheme="minorHAnsi" w:hAnsiTheme="minorHAnsi" w:cstheme="minorHAnsi"/>
          <w:i/>
        </w:rPr>
        <w:t xml:space="preserve">Załącznik nr </w:t>
      </w:r>
      <w:r w:rsidR="009D38F8">
        <w:rPr>
          <w:rFonts w:asciiTheme="minorHAnsi" w:hAnsiTheme="minorHAnsi" w:cstheme="minorHAnsi"/>
          <w:i/>
        </w:rPr>
        <w:t>6</w:t>
      </w:r>
      <w:r w:rsidRPr="00B029F4">
        <w:rPr>
          <w:rFonts w:asciiTheme="minorHAnsi" w:hAnsiTheme="minorHAnsi" w:cstheme="minorHAnsi"/>
          <w:i/>
        </w:rPr>
        <w:t xml:space="preserve"> - Oświadczenie o statusie ewidencyjnym</w:t>
      </w:r>
      <w:r w:rsidR="009D38F8">
        <w:rPr>
          <w:rFonts w:asciiTheme="minorHAnsi" w:hAnsiTheme="minorHAnsi" w:cstheme="minorHAnsi"/>
          <w:i/>
          <w:vertAlign w:val="superscript"/>
        </w:rPr>
        <w:t>7</w:t>
      </w:r>
    </w:p>
    <w:p w14:paraId="23CD7CEB" w14:textId="08F3C612" w:rsidR="00B029F4" w:rsidRPr="00B029F4" w:rsidRDefault="00B029F4" w:rsidP="004C3A86">
      <w:pPr>
        <w:pStyle w:val="Akapitzlist"/>
        <w:widowControl w:val="0"/>
        <w:numPr>
          <w:ilvl w:val="0"/>
          <w:numId w:val="10"/>
        </w:numPr>
        <w:tabs>
          <w:tab w:val="num" w:pos="426"/>
        </w:tabs>
        <w:adjustRightInd w:val="0"/>
        <w:spacing w:line="276" w:lineRule="auto"/>
        <w:ind w:left="714" w:hanging="357"/>
        <w:textAlignment w:val="baseline"/>
        <w:rPr>
          <w:rFonts w:asciiTheme="minorHAnsi" w:hAnsiTheme="minorHAnsi" w:cstheme="minorHAnsi"/>
          <w:i/>
        </w:rPr>
      </w:pPr>
      <w:r w:rsidRPr="00B029F4">
        <w:rPr>
          <w:rFonts w:asciiTheme="minorHAnsi" w:hAnsiTheme="minorHAnsi" w:cstheme="minorHAnsi"/>
          <w:i/>
        </w:rPr>
        <w:t xml:space="preserve">Załącznik nr </w:t>
      </w:r>
      <w:r w:rsidR="009D38F8">
        <w:rPr>
          <w:rFonts w:asciiTheme="minorHAnsi" w:hAnsiTheme="minorHAnsi" w:cstheme="minorHAnsi"/>
          <w:i/>
        </w:rPr>
        <w:t>7</w:t>
      </w:r>
      <w:r w:rsidRPr="00B029F4">
        <w:rPr>
          <w:rFonts w:asciiTheme="minorHAnsi" w:hAnsiTheme="minorHAnsi" w:cstheme="minorHAnsi"/>
          <w:i/>
        </w:rPr>
        <w:t xml:space="preserve"> - Klauzula informacyjna</w:t>
      </w:r>
      <w:r w:rsidR="009D38F8">
        <w:rPr>
          <w:rFonts w:asciiTheme="minorHAnsi" w:hAnsiTheme="minorHAnsi" w:cstheme="minorHAnsi"/>
          <w:i/>
          <w:vertAlign w:val="superscript"/>
        </w:rPr>
        <w:t>7</w:t>
      </w:r>
    </w:p>
    <w:p w14:paraId="74FEF5AA" w14:textId="77777777" w:rsidR="00697EBE" w:rsidRPr="00BF41F1" w:rsidRDefault="00697EBE" w:rsidP="00881E6B">
      <w:pPr>
        <w:spacing w:after="0"/>
        <w:ind w:firstLine="360"/>
        <w:rPr>
          <w:rFonts w:cs="Calibri"/>
          <w:b/>
          <w:sz w:val="24"/>
          <w:szCs w:val="24"/>
        </w:rPr>
      </w:pPr>
    </w:p>
    <w:p w14:paraId="5950E8D9" w14:textId="5DC6A51C" w:rsidR="008A151D" w:rsidRPr="00BF41F1" w:rsidRDefault="008A151D">
      <w:pPr>
        <w:spacing w:after="0"/>
        <w:ind w:firstLine="360"/>
        <w:rPr>
          <w:rFonts w:cs="Calibri"/>
          <w:b/>
          <w:sz w:val="24"/>
          <w:szCs w:val="24"/>
        </w:rPr>
      </w:pPr>
      <w:r w:rsidRPr="00BF41F1">
        <w:rPr>
          <w:rFonts w:cs="Calibri"/>
          <w:b/>
          <w:sz w:val="24"/>
          <w:szCs w:val="24"/>
        </w:rPr>
        <w:t>ZAMAWIAJĄCY</w:t>
      </w:r>
      <w:r w:rsidRPr="00BF41F1">
        <w:rPr>
          <w:rFonts w:cs="Calibri"/>
          <w:b/>
          <w:sz w:val="24"/>
          <w:szCs w:val="24"/>
        </w:rPr>
        <w:tab/>
      </w:r>
      <w:r w:rsidRPr="00BF41F1">
        <w:rPr>
          <w:rFonts w:cs="Calibri"/>
          <w:b/>
          <w:sz w:val="24"/>
          <w:szCs w:val="24"/>
        </w:rPr>
        <w:tab/>
      </w:r>
      <w:r w:rsidR="00935852" w:rsidRPr="00BF41F1">
        <w:rPr>
          <w:rFonts w:cs="Calibri"/>
          <w:b/>
          <w:sz w:val="24"/>
          <w:szCs w:val="24"/>
        </w:rPr>
        <w:tab/>
      </w:r>
      <w:r w:rsidR="00935852" w:rsidRPr="00BF41F1">
        <w:rPr>
          <w:rFonts w:cs="Calibri"/>
          <w:b/>
          <w:sz w:val="24"/>
          <w:szCs w:val="24"/>
        </w:rPr>
        <w:tab/>
      </w:r>
      <w:r w:rsidR="00935852" w:rsidRPr="00BF41F1">
        <w:rPr>
          <w:rFonts w:cs="Calibri"/>
          <w:b/>
          <w:sz w:val="24"/>
          <w:szCs w:val="24"/>
        </w:rPr>
        <w:tab/>
      </w:r>
      <w:r w:rsidRPr="00BF41F1">
        <w:rPr>
          <w:rFonts w:cs="Calibri"/>
          <w:b/>
          <w:sz w:val="24"/>
          <w:szCs w:val="24"/>
        </w:rPr>
        <w:tab/>
        <w:t>WYKONAWCA</w:t>
      </w:r>
    </w:p>
    <w:p w14:paraId="627EB145" w14:textId="1F093C24" w:rsidR="006A331C" w:rsidRPr="00B029F4" w:rsidRDefault="00B029F4" w:rsidP="00B029F4">
      <w:pPr>
        <w:suppressAutoHyphens w:val="0"/>
        <w:spacing w:after="0"/>
        <w:ind w:left="4956" w:firstLine="708"/>
        <w:rPr>
          <w:rFonts w:cs="Calibri"/>
          <w:i/>
          <w:sz w:val="24"/>
          <w:szCs w:val="24"/>
        </w:rPr>
      </w:pPr>
      <w:r w:rsidRPr="00B029F4">
        <w:rPr>
          <w:rFonts w:cs="Calibri"/>
          <w:i/>
          <w:sz w:val="24"/>
          <w:szCs w:val="24"/>
        </w:rPr>
        <w:t xml:space="preserve">data: </w:t>
      </w:r>
    </w:p>
    <w:p w14:paraId="74B34B2A" w14:textId="77777777" w:rsidR="00913A4B" w:rsidRDefault="00913A4B" w:rsidP="000A193B">
      <w:pPr>
        <w:autoSpaceDE w:val="0"/>
        <w:autoSpaceDN w:val="0"/>
        <w:adjustRightInd w:val="0"/>
        <w:spacing w:after="240"/>
        <w:rPr>
          <w:rFonts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br/>
      </w:r>
    </w:p>
    <w:p w14:paraId="41BE0A2B" w14:textId="77777777" w:rsidR="00913A4B" w:rsidRDefault="00913A4B" w:rsidP="000A193B">
      <w:pPr>
        <w:autoSpaceDE w:val="0"/>
        <w:autoSpaceDN w:val="0"/>
        <w:adjustRightInd w:val="0"/>
        <w:spacing w:after="240"/>
        <w:rPr>
          <w:rFonts w:cstheme="minorHAnsi"/>
          <w:bCs/>
          <w:sz w:val="24"/>
          <w:szCs w:val="24"/>
          <w:lang w:eastAsia="pl-PL"/>
        </w:rPr>
      </w:pPr>
    </w:p>
    <w:p w14:paraId="700ACA6F" w14:textId="7E8D2B32" w:rsidR="00404C0E" w:rsidRPr="00173A57" w:rsidRDefault="00913A4B" w:rsidP="00404C0E">
      <w:pPr>
        <w:jc w:val="right"/>
        <w:rPr>
          <w:rFonts w:cs="Calibri"/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  <w:lang w:eastAsia="pl-PL"/>
        </w:rPr>
        <w:br/>
      </w:r>
      <w:r>
        <w:rPr>
          <w:rFonts w:cstheme="minorHAnsi"/>
          <w:bCs/>
          <w:sz w:val="24"/>
          <w:szCs w:val="24"/>
          <w:lang w:eastAsia="pl-PL"/>
        </w:rPr>
        <w:br/>
      </w:r>
      <w:r w:rsidR="00404C0E" w:rsidRPr="00173A57">
        <w:rPr>
          <w:rFonts w:cs="Calibri"/>
          <w:b/>
          <w:sz w:val="24"/>
          <w:szCs w:val="24"/>
        </w:rPr>
        <w:t xml:space="preserve">Załącznik nr 3 do Umowy </w:t>
      </w:r>
    </w:p>
    <w:p w14:paraId="65F2EDAA" w14:textId="6D51A3EE" w:rsidR="000A193B" w:rsidRPr="009C5E14" w:rsidRDefault="000A193B" w:rsidP="00404C0E">
      <w:pPr>
        <w:autoSpaceDE w:val="0"/>
        <w:autoSpaceDN w:val="0"/>
        <w:adjustRightInd w:val="0"/>
        <w:spacing w:after="240"/>
        <w:jc w:val="right"/>
        <w:rPr>
          <w:rFonts w:cstheme="minorHAnsi"/>
          <w:bCs/>
          <w:sz w:val="24"/>
          <w:szCs w:val="24"/>
          <w:lang w:eastAsia="pl-PL"/>
        </w:rPr>
      </w:pPr>
    </w:p>
    <w:p w14:paraId="33948A6B" w14:textId="15F7C5F6" w:rsidR="000A193B" w:rsidRDefault="000A193B" w:rsidP="000A193B">
      <w:pPr>
        <w:autoSpaceDE w:val="0"/>
        <w:autoSpaceDN w:val="0"/>
        <w:adjustRightInd w:val="0"/>
        <w:spacing w:after="240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9C2625">
        <w:rPr>
          <w:rFonts w:cstheme="minorHAnsi"/>
          <w:b/>
          <w:bCs/>
          <w:sz w:val="24"/>
          <w:szCs w:val="24"/>
          <w:lang w:eastAsia="pl-PL"/>
        </w:rPr>
        <w:t xml:space="preserve">Protokół odbioru </w:t>
      </w:r>
      <w:r w:rsidR="0077423D">
        <w:rPr>
          <w:rFonts w:cstheme="minorHAnsi"/>
          <w:b/>
          <w:bCs/>
          <w:sz w:val="24"/>
          <w:szCs w:val="24"/>
          <w:lang w:eastAsia="pl-PL"/>
        </w:rPr>
        <w:t>(wzór)</w:t>
      </w:r>
    </w:p>
    <w:p w14:paraId="648F07C8" w14:textId="77777777" w:rsidR="000A193B" w:rsidRPr="001A2987" w:rsidRDefault="000A193B" w:rsidP="000A193B">
      <w:pPr>
        <w:autoSpaceDE w:val="0"/>
        <w:autoSpaceDN w:val="0"/>
        <w:adjustRightInd w:val="0"/>
        <w:spacing w:after="0"/>
        <w:rPr>
          <w:rFonts w:cstheme="minorHAnsi"/>
          <w:bCs/>
          <w:sz w:val="24"/>
          <w:szCs w:val="24"/>
          <w:lang w:eastAsia="pl-PL"/>
        </w:rPr>
      </w:pPr>
      <w:r w:rsidRPr="001A2987">
        <w:rPr>
          <w:rFonts w:cstheme="minorHAnsi"/>
          <w:bCs/>
          <w:sz w:val="24"/>
          <w:szCs w:val="24"/>
          <w:lang w:eastAsia="pl-PL"/>
        </w:rPr>
        <w:t>do Umowy nr ……./bzu/DRK/2022 z dnia …………… 2022 r.</w:t>
      </w:r>
      <w:r>
        <w:rPr>
          <w:rFonts w:cstheme="minorHAnsi"/>
          <w:bCs/>
          <w:sz w:val="24"/>
          <w:szCs w:val="24"/>
          <w:lang w:eastAsia="pl-PL"/>
        </w:rPr>
        <w:t>,</w:t>
      </w:r>
    </w:p>
    <w:p w14:paraId="5E2A667C" w14:textId="77777777" w:rsidR="000A193B" w:rsidRPr="001A2987" w:rsidRDefault="000A193B" w:rsidP="000A193B">
      <w:pPr>
        <w:autoSpaceDE w:val="0"/>
        <w:autoSpaceDN w:val="0"/>
        <w:adjustRightInd w:val="0"/>
        <w:spacing w:after="0"/>
        <w:rPr>
          <w:rFonts w:cstheme="minorHAnsi"/>
          <w:bCs/>
          <w:sz w:val="24"/>
          <w:szCs w:val="24"/>
          <w:lang w:eastAsia="pl-PL"/>
        </w:rPr>
      </w:pPr>
      <w:r w:rsidRPr="001A2987">
        <w:rPr>
          <w:rFonts w:cstheme="minorHAnsi"/>
          <w:bCs/>
          <w:sz w:val="24"/>
          <w:szCs w:val="24"/>
          <w:lang w:eastAsia="pl-PL"/>
        </w:rPr>
        <w:t>zawartej pomiędzy Polską Agencją Rozwoju Przedsiębiorczości (PARP, „Zamawiający”),</w:t>
      </w:r>
    </w:p>
    <w:p w14:paraId="1BAA934B" w14:textId="77777777" w:rsidR="000A193B" w:rsidRPr="001A2987" w:rsidRDefault="000A193B" w:rsidP="000A193B">
      <w:pPr>
        <w:autoSpaceDE w:val="0"/>
        <w:autoSpaceDN w:val="0"/>
        <w:adjustRightInd w:val="0"/>
        <w:spacing w:after="0"/>
        <w:rPr>
          <w:rFonts w:cstheme="minorHAnsi"/>
          <w:bCs/>
          <w:sz w:val="24"/>
          <w:szCs w:val="24"/>
          <w:lang w:eastAsia="pl-PL"/>
        </w:rPr>
      </w:pPr>
      <w:r w:rsidRPr="001A2987">
        <w:rPr>
          <w:rFonts w:cstheme="minorHAnsi"/>
          <w:bCs/>
          <w:sz w:val="24"/>
          <w:szCs w:val="24"/>
          <w:lang w:eastAsia="pl-PL"/>
        </w:rPr>
        <w:t>a …………………….., ul. ………………………………. („Wykonawca”)</w:t>
      </w:r>
    </w:p>
    <w:p w14:paraId="79E15B77" w14:textId="77777777" w:rsidR="000A193B" w:rsidRPr="001A2987" w:rsidRDefault="000A193B" w:rsidP="000A193B">
      <w:pPr>
        <w:autoSpaceDE w:val="0"/>
        <w:autoSpaceDN w:val="0"/>
        <w:adjustRightInd w:val="0"/>
        <w:spacing w:before="480" w:after="480"/>
        <w:ind w:left="4956" w:firstLine="709"/>
        <w:jc w:val="right"/>
        <w:rPr>
          <w:rFonts w:cstheme="minorHAnsi"/>
          <w:sz w:val="24"/>
          <w:szCs w:val="24"/>
          <w:lang w:eastAsia="pl-PL"/>
        </w:rPr>
      </w:pPr>
      <w:r w:rsidRPr="001A2987">
        <w:rPr>
          <w:rFonts w:cstheme="minorHAnsi"/>
          <w:sz w:val="24"/>
          <w:szCs w:val="24"/>
          <w:lang w:eastAsia="pl-PL"/>
        </w:rPr>
        <w:t>Warszawa</w:t>
      </w:r>
      <w:r>
        <w:rPr>
          <w:rFonts w:cstheme="minorHAnsi"/>
          <w:sz w:val="24"/>
          <w:szCs w:val="24"/>
          <w:lang w:eastAsia="pl-PL"/>
        </w:rPr>
        <w:t>,</w:t>
      </w:r>
      <w:r w:rsidRPr="001A2987">
        <w:rPr>
          <w:rFonts w:cstheme="minorHAnsi"/>
          <w:sz w:val="24"/>
          <w:szCs w:val="24"/>
          <w:lang w:eastAsia="pl-PL"/>
        </w:rPr>
        <w:t xml:space="preserve"> ……………………..2022 r.</w:t>
      </w:r>
    </w:p>
    <w:p w14:paraId="557EDF69" w14:textId="0A4651F4" w:rsidR="000A193B" w:rsidRPr="001A2987" w:rsidRDefault="000A193B" w:rsidP="000A193B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eastAsia="pl-PL"/>
        </w:rPr>
      </w:pPr>
      <w:r w:rsidRPr="001A2987">
        <w:rPr>
          <w:rFonts w:cstheme="minorHAnsi"/>
          <w:b/>
          <w:sz w:val="24"/>
          <w:szCs w:val="24"/>
          <w:lang w:eastAsia="pl-PL"/>
        </w:rPr>
        <w:t xml:space="preserve">Dokonano odbioru zamówienia w terminie określonym w § 2 </w:t>
      </w:r>
      <w:r w:rsidR="00EE1C1D">
        <w:rPr>
          <w:rFonts w:cstheme="minorHAnsi"/>
          <w:b/>
          <w:sz w:val="24"/>
          <w:szCs w:val="24"/>
          <w:lang w:eastAsia="pl-PL"/>
        </w:rPr>
        <w:t>U</w:t>
      </w:r>
      <w:r w:rsidRPr="001A2987">
        <w:rPr>
          <w:rFonts w:cstheme="minorHAnsi"/>
          <w:b/>
          <w:sz w:val="24"/>
          <w:szCs w:val="24"/>
          <w:lang w:eastAsia="pl-PL"/>
        </w:rPr>
        <w:t>mowy nr ……./bzu/DRK/2022 z dnia ……………..2022 r. (dalej „</w:t>
      </w:r>
      <w:r w:rsidR="00EE1C1D">
        <w:rPr>
          <w:rFonts w:cstheme="minorHAnsi"/>
          <w:b/>
          <w:sz w:val="24"/>
          <w:szCs w:val="24"/>
          <w:lang w:eastAsia="pl-PL"/>
        </w:rPr>
        <w:t>U</w:t>
      </w:r>
      <w:r w:rsidRPr="001A2987">
        <w:rPr>
          <w:rFonts w:cstheme="minorHAnsi"/>
          <w:b/>
          <w:sz w:val="24"/>
          <w:szCs w:val="24"/>
          <w:lang w:eastAsia="pl-PL"/>
        </w:rPr>
        <w:t>mowa”), polegającego na:</w:t>
      </w:r>
    </w:p>
    <w:p w14:paraId="7F4DB0A8" w14:textId="77777777" w:rsidR="000A193B" w:rsidRPr="001A2987" w:rsidRDefault="000A193B" w:rsidP="000A193B">
      <w:pPr>
        <w:autoSpaceDE w:val="0"/>
        <w:autoSpaceDN w:val="0"/>
        <w:adjustRightInd w:val="0"/>
        <w:spacing w:after="240"/>
        <w:rPr>
          <w:rFonts w:cstheme="minorHAnsi"/>
          <w:sz w:val="24"/>
          <w:szCs w:val="24"/>
          <w:lang w:eastAsia="pl-PL"/>
        </w:rPr>
      </w:pPr>
      <w:r w:rsidRPr="001A2987">
        <w:rPr>
          <w:rFonts w:cstheme="minorHAnsi"/>
          <w:sz w:val="24"/>
          <w:szCs w:val="24"/>
          <w:lang w:eastAsia="pl-PL"/>
        </w:rPr>
        <w:t>wsparciu merytorycznym przy konkursie „Akademia menadżera HR”.</w:t>
      </w:r>
    </w:p>
    <w:p w14:paraId="627F245A" w14:textId="76F04B45" w:rsidR="000A193B" w:rsidRPr="009462B8" w:rsidRDefault="000A193B" w:rsidP="000A193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9462B8">
        <w:rPr>
          <w:rFonts w:asciiTheme="minorHAnsi" w:hAnsiTheme="minorHAnsi" w:cstheme="minorHAnsi"/>
          <w:sz w:val="24"/>
          <w:szCs w:val="24"/>
          <w:lang w:eastAsia="pl-PL"/>
        </w:rPr>
        <w:t xml:space="preserve">Jednocześnie poświadczam, że w ramach </w:t>
      </w:r>
      <w:r w:rsidR="00EE1C1D" w:rsidRPr="009462B8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9462B8">
        <w:rPr>
          <w:rFonts w:asciiTheme="minorHAnsi" w:hAnsiTheme="minorHAnsi" w:cstheme="minorHAnsi"/>
          <w:sz w:val="24"/>
          <w:szCs w:val="24"/>
          <w:lang w:eastAsia="pl-PL"/>
        </w:rPr>
        <w:t>mowy miały miejsce następujące czynności:</w:t>
      </w:r>
    </w:p>
    <w:p w14:paraId="42A26C55" w14:textId="77777777" w:rsidR="000A193B" w:rsidRPr="009462B8" w:rsidRDefault="000A193B" w:rsidP="000A193B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lang w:eastAsia="pl-PL"/>
        </w:rPr>
      </w:pPr>
      <w:r w:rsidRPr="009462B8">
        <w:rPr>
          <w:rFonts w:asciiTheme="minorHAnsi" w:hAnsiTheme="minorHAnsi" w:cstheme="minorHAnsi"/>
          <w:lang w:eastAsia="pl-PL"/>
        </w:rPr>
        <w:t>Opracowanie wzoru autodiagnozy przedsiębiorcy/MMŚP pod kątem potrzeb kompetencyjnych w zakresie HR w kontekście zmian zachodzących na rynku pracy</w:t>
      </w:r>
      <w:r w:rsidRPr="009462B8">
        <w:rPr>
          <w:rFonts w:asciiTheme="minorHAnsi" w:hAnsiTheme="minorHAnsi" w:cstheme="minorHAnsi"/>
          <w:lang w:eastAsia="pl-PL"/>
        </w:rPr>
        <w:br/>
        <w:t xml:space="preserve"> i konieczności dostosowania do nich firmy, </w:t>
      </w:r>
    </w:p>
    <w:p w14:paraId="6C22D856" w14:textId="77777777" w:rsidR="000A193B" w:rsidRPr="009462B8" w:rsidRDefault="000A193B" w:rsidP="000A193B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lang w:eastAsia="pl-PL"/>
        </w:rPr>
      </w:pPr>
      <w:r w:rsidRPr="009462B8">
        <w:rPr>
          <w:rFonts w:asciiTheme="minorHAnsi" w:hAnsiTheme="minorHAnsi" w:cstheme="minorHAnsi"/>
          <w:lang w:eastAsia="pl-PL"/>
        </w:rPr>
        <w:t>Przygotowanie opisu kompetencji zespołów HR oraz menadżerów/kandydatów na menadżerów w świetle wyzwań wynikających ze zmian demograficznych oraz zmian zachodzących na rynku pracy,</w:t>
      </w:r>
    </w:p>
    <w:p w14:paraId="0FD244D2" w14:textId="77777777" w:rsidR="000A193B" w:rsidRPr="009462B8" w:rsidRDefault="000A193B" w:rsidP="000A193B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lang w:eastAsia="pl-PL"/>
        </w:rPr>
      </w:pPr>
      <w:r w:rsidRPr="009462B8">
        <w:rPr>
          <w:rFonts w:asciiTheme="minorHAnsi" w:hAnsiTheme="minorHAnsi" w:cstheme="minorHAnsi"/>
          <w:lang w:eastAsia="pl-PL"/>
        </w:rPr>
        <w:t>Udział w roli eksperta HR w jednym wydarzeniu zorganizowanym przez PARP w celu promocji konkursu,</w:t>
      </w:r>
    </w:p>
    <w:p w14:paraId="10A6DD38" w14:textId="77777777" w:rsidR="000A193B" w:rsidRPr="009462B8" w:rsidRDefault="000A193B" w:rsidP="000A193B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lang w:eastAsia="pl-PL"/>
        </w:rPr>
      </w:pPr>
      <w:r w:rsidRPr="009462B8">
        <w:rPr>
          <w:rFonts w:asciiTheme="minorHAnsi" w:hAnsiTheme="minorHAnsi" w:cstheme="minorHAnsi"/>
          <w:lang w:eastAsia="pl-PL"/>
        </w:rPr>
        <w:t>Prezentacja opracowanego materiału na spotkaniu z interesariuszami,</w:t>
      </w:r>
    </w:p>
    <w:p w14:paraId="6C817845" w14:textId="77777777" w:rsidR="000A193B" w:rsidRPr="001A2987" w:rsidRDefault="000A193B" w:rsidP="000A193B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480" w:line="276" w:lineRule="auto"/>
        <w:ind w:left="357" w:hanging="357"/>
        <w:contextualSpacing/>
        <w:rPr>
          <w:rFonts w:cstheme="minorHAnsi"/>
          <w:lang w:eastAsia="pl-PL"/>
        </w:rPr>
      </w:pPr>
      <w:r w:rsidRPr="009462B8">
        <w:rPr>
          <w:rFonts w:asciiTheme="minorHAnsi" w:hAnsiTheme="minorHAnsi" w:cstheme="minorHAnsi"/>
          <w:lang w:eastAsia="pl-PL"/>
        </w:rPr>
        <w:t>Wsparcie merytoryczne na etapie opracowywania dokumentacji konkursowej przez PARP.</w:t>
      </w:r>
      <w:r w:rsidRPr="009462B8">
        <w:rPr>
          <w:rFonts w:asciiTheme="minorHAnsi" w:hAnsiTheme="minorHAnsi" w:cstheme="minorHAnsi"/>
          <w:lang w:eastAsia="pl-PL"/>
        </w:rPr>
        <w:tab/>
      </w:r>
      <w:r w:rsidRPr="001A2987">
        <w:rPr>
          <w:rFonts w:cstheme="minorHAnsi"/>
          <w:lang w:eastAsia="pl-PL"/>
        </w:rPr>
        <w:tab/>
      </w:r>
      <w:r w:rsidRPr="001A2987">
        <w:rPr>
          <w:rFonts w:cstheme="minorHAnsi"/>
          <w:lang w:eastAsia="pl-PL"/>
        </w:rPr>
        <w:tab/>
      </w:r>
    </w:p>
    <w:p w14:paraId="3DEFE17B" w14:textId="77777777" w:rsidR="000A193B" w:rsidRPr="001A2987" w:rsidRDefault="000A193B" w:rsidP="000A193B">
      <w:pPr>
        <w:autoSpaceDE w:val="0"/>
        <w:autoSpaceDN w:val="0"/>
        <w:adjustRightInd w:val="0"/>
        <w:spacing w:after="120"/>
        <w:rPr>
          <w:rFonts w:cstheme="minorHAnsi"/>
          <w:b/>
          <w:sz w:val="24"/>
          <w:szCs w:val="24"/>
          <w:lang w:eastAsia="pl-PL"/>
        </w:rPr>
      </w:pPr>
      <w:r w:rsidRPr="001A2987">
        <w:rPr>
          <w:rFonts w:cstheme="minorHAnsi"/>
          <w:b/>
          <w:sz w:val="24"/>
          <w:szCs w:val="24"/>
          <w:lang w:eastAsia="pl-PL"/>
        </w:rPr>
        <w:lastRenderedPageBreak/>
        <w:t>Zamawiaj</w:t>
      </w:r>
      <w:r w:rsidRPr="001A2987">
        <w:rPr>
          <w:rFonts w:eastAsia="TTE19CBC08t00" w:cstheme="minorHAnsi"/>
          <w:b/>
          <w:sz w:val="24"/>
          <w:szCs w:val="24"/>
          <w:lang w:eastAsia="pl-PL"/>
        </w:rPr>
        <w:t>ą</w:t>
      </w:r>
      <w:r w:rsidRPr="001A2987">
        <w:rPr>
          <w:rFonts w:cstheme="minorHAnsi"/>
          <w:b/>
          <w:sz w:val="24"/>
          <w:szCs w:val="24"/>
          <w:lang w:eastAsia="pl-PL"/>
        </w:rPr>
        <w:t>cy nie wnosi zastrzeże</w:t>
      </w:r>
      <w:r w:rsidRPr="001A2987">
        <w:rPr>
          <w:rFonts w:eastAsia="TTE19CBC08t00" w:cstheme="minorHAnsi"/>
          <w:b/>
          <w:sz w:val="24"/>
          <w:szCs w:val="24"/>
          <w:lang w:eastAsia="pl-PL"/>
        </w:rPr>
        <w:t xml:space="preserve">ń </w:t>
      </w:r>
      <w:r w:rsidRPr="001A2987">
        <w:rPr>
          <w:rFonts w:cstheme="minorHAnsi"/>
          <w:b/>
          <w:sz w:val="24"/>
          <w:szCs w:val="24"/>
          <w:lang w:eastAsia="pl-PL"/>
        </w:rPr>
        <w:t>co do zakresu, jako</w:t>
      </w:r>
      <w:r w:rsidRPr="001A2987">
        <w:rPr>
          <w:rFonts w:eastAsia="TTE19CBC08t00" w:cstheme="minorHAnsi"/>
          <w:b/>
          <w:sz w:val="24"/>
          <w:szCs w:val="24"/>
          <w:lang w:eastAsia="pl-PL"/>
        </w:rPr>
        <w:t>ś</w:t>
      </w:r>
      <w:r w:rsidRPr="001A2987">
        <w:rPr>
          <w:rFonts w:cstheme="minorHAnsi"/>
          <w:b/>
          <w:sz w:val="24"/>
          <w:szCs w:val="24"/>
          <w:lang w:eastAsia="pl-PL"/>
        </w:rPr>
        <w:t>ci</w:t>
      </w:r>
      <w:r>
        <w:rPr>
          <w:rFonts w:cstheme="minorHAnsi"/>
          <w:b/>
          <w:sz w:val="24"/>
          <w:szCs w:val="24"/>
          <w:lang w:eastAsia="pl-PL"/>
        </w:rPr>
        <w:t xml:space="preserve">, </w:t>
      </w:r>
      <w:r w:rsidRPr="001A2987">
        <w:rPr>
          <w:rFonts w:cstheme="minorHAnsi"/>
          <w:b/>
          <w:sz w:val="24"/>
          <w:szCs w:val="24"/>
          <w:lang w:eastAsia="pl-PL"/>
        </w:rPr>
        <w:t>terminowo</w:t>
      </w:r>
      <w:r w:rsidRPr="001A2987">
        <w:rPr>
          <w:rFonts w:eastAsia="TTE19CBC08t00" w:cstheme="minorHAnsi"/>
          <w:b/>
          <w:sz w:val="24"/>
          <w:szCs w:val="24"/>
          <w:lang w:eastAsia="pl-PL"/>
        </w:rPr>
        <w:t>ś</w:t>
      </w:r>
      <w:r w:rsidRPr="001A2987">
        <w:rPr>
          <w:rFonts w:cstheme="minorHAnsi"/>
          <w:b/>
          <w:sz w:val="24"/>
          <w:szCs w:val="24"/>
          <w:lang w:eastAsia="pl-PL"/>
        </w:rPr>
        <w:t>ci realizacji zamówienia i potwierdza prawidłowe wykonanie zadań.</w:t>
      </w:r>
    </w:p>
    <w:p w14:paraId="36AA139C" w14:textId="77777777" w:rsidR="000A193B" w:rsidRPr="009462B8" w:rsidRDefault="000A193B" w:rsidP="000A193B">
      <w:pPr>
        <w:autoSpaceDE w:val="0"/>
        <w:autoSpaceDN w:val="0"/>
        <w:adjustRightInd w:val="0"/>
        <w:spacing w:after="120"/>
        <w:rPr>
          <w:rFonts w:cstheme="minorHAnsi"/>
          <w:sz w:val="24"/>
          <w:szCs w:val="24"/>
          <w:lang w:eastAsia="pl-PL"/>
        </w:rPr>
      </w:pPr>
      <w:r w:rsidRPr="009462B8">
        <w:rPr>
          <w:rFonts w:cstheme="minorHAnsi"/>
          <w:sz w:val="24"/>
          <w:szCs w:val="24"/>
          <w:lang w:eastAsia="pl-PL"/>
        </w:rPr>
        <w:t>Załączniki do niniejszego protokołu:</w:t>
      </w:r>
      <w:r w:rsidRPr="0074043B">
        <w:rPr>
          <w:rFonts w:cstheme="minorHAnsi"/>
          <w:sz w:val="24"/>
          <w:szCs w:val="24"/>
          <w:lang w:eastAsia="pl-PL"/>
        </w:rPr>
        <w:t xml:space="preserve"> n/</w:t>
      </w:r>
      <w:r w:rsidRPr="0046164A">
        <w:rPr>
          <w:rFonts w:cstheme="minorHAnsi"/>
          <w:sz w:val="24"/>
          <w:szCs w:val="24"/>
          <w:lang w:eastAsia="pl-PL"/>
        </w:rPr>
        <w:t>d</w:t>
      </w:r>
    </w:p>
    <w:p w14:paraId="35BF1F0A" w14:textId="77777777" w:rsidR="000A193B" w:rsidRPr="009462B8" w:rsidRDefault="000A193B" w:rsidP="000A193B">
      <w:pPr>
        <w:autoSpaceDE w:val="0"/>
        <w:autoSpaceDN w:val="0"/>
        <w:adjustRightInd w:val="0"/>
        <w:spacing w:after="120"/>
        <w:rPr>
          <w:rFonts w:cstheme="minorHAnsi"/>
          <w:sz w:val="24"/>
          <w:szCs w:val="24"/>
          <w:lang w:eastAsia="pl-PL"/>
        </w:rPr>
      </w:pPr>
      <w:r w:rsidRPr="009462B8">
        <w:rPr>
          <w:rFonts w:cstheme="minorHAnsi"/>
          <w:sz w:val="24"/>
          <w:szCs w:val="24"/>
          <w:lang w:eastAsia="pl-PL"/>
        </w:rPr>
        <w:t>Podpisy osób biorących udział w czynnościach odbioru:</w:t>
      </w:r>
    </w:p>
    <w:p w14:paraId="00169489" w14:textId="77777777" w:rsidR="000A193B" w:rsidRPr="009462B8" w:rsidRDefault="000A193B" w:rsidP="000A193B">
      <w:pPr>
        <w:autoSpaceDE w:val="0"/>
        <w:autoSpaceDN w:val="0"/>
        <w:adjustRightInd w:val="0"/>
        <w:spacing w:after="120"/>
        <w:rPr>
          <w:rFonts w:cstheme="minorHAnsi"/>
          <w:sz w:val="24"/>
          <w:szCs w:val="24"/>
          <w:lang w:eastAsia="pl-PL"/>
        </w:rPr>
      </w:pPr>
      <w:r w:rsidRPr="009462B8">
        <w:rPr>
          <w:rFonts w:cstheme="minorHAnsi"/>
          <w:sz w:val="24"/>
          <w:szCs w:val="24"/>
          <w:lang w:eastAsia="pl-PL"/>
        </w:rPr>
        <w:t>Ze strony Zamawiającego:</w:t>
      </w:r>
    </w:p>
    <w:p w14:paraId="7D4CED56" w14:textId="77777777" w:rsidR="000A193B" w:rsidRPr="001A2987" w:rsidRDefault="000A193B" w:rsidP="000A193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eastAsia="pl-PL"/>
        </w:rPr>
      </w:pPr>
    </w:p>
    <w:p w14:paraId="0B39E479" w14:textId="77777777" w:rsidR="000A193B" w:rsidRPr="001A2987" w:rsidRDefault="000A193B" w:rsidP="000A193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eastAsia="pl-PL"/>
        </w:rPr>
      </w:pPr>
    </w:p>
    <w:p w14:paraId="46FEAA2F" w14:textId="77777777" w:rsidR="000A193B" w:rsidRPr="001A2987" w:rsidRDefault="000A193B" w:rsidP="000A193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……………………………………………..……</w:t>
      </w:r>
      <w:r w:rsidRPr="001A2987">
        <w:rPr>
          <w:rFonts w:cstheme="minorHAnsi"/>
          <w:sz w:val="24"/>
          <w:szCs w:val="24"/>
          <w:lang w:eastAsia="pl-PL"/>
        </w:rPr>
        <w:t xml:space="preserve"> </w:t>
      </w:r>
    </w:p>
    <w:p w14:paraId="32D397B4" w14:textId="77777777" w:rsidR="000A193B" w:rsidRPr="001A2987" w:rsidRDefault="000A193B" w:rsidP="000A193B">
      <w:pPr>
        <w:autoSpaceDE w:val="0"/>
        <w:autoSpaceDN w:val="0"/>
        <w:adjustRightInd w:val="0"/>
        <w:spacing w:after="0"/>
        <w:ind w:firstLine="708"/>
        <w:rPr>
          <w:rFonts w:cstheme="minorHAnsi"/>
          <w:sz w:val="20"/>
          <w:szCs w:val="24"/>
          <w:lang w:eastAsia="pl-PL"/>
        </w:rPr>
      </w:pPr>
      <w:r w:rsidRPr="001A2987">
        <w:rPr>
          <w:rFonts w:cstheme="minorHAnsi"/>
          <w:sz w:val="20"/>
          <w:szCs w:val="24"/>
          <w:lang w:eastAsia="pl-PL"/>
        </w:rPr>
        <w:t>(data, czytelny podpis)</w:t>
      </w:r>
    </w:p>
    <w:p w14:paraId="5047FC5C" w14:textId="74A9260B" w:rsidR="00710CDF" w:rsidRDefault="00710CDF" w:rsidP="000A193B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eastAsia="pl-PL"/>
        </w:rPr>
      </w:pPr>
    </w:p>
    <w:p w14:paraId="18255EEC" w14:textId="6CB73F00" w:rsidR="00710CDF" w:rsidRDefault="00710CDF" w:rsidP="000A193B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eastAsia="pl-PL"/>
        </w:rPr>
      </w:pPr>
    </w:p>
    <w:p w14:paraId="0156C90E" w14:textId="77777777" w:rsidR="00710CDF" w:rsidRPr="00173A57" w:rsidRDefault="00710CDF" w:rsidP="00710CDF">
      <w:pPr>
        <w:rPr>
          <w:rFonts w:cs="Calibri"/>
          <w:sz w:val="24"/>
          <w:szCs w:val="24"/>
        </w:rPr>
      </w:pPr>
      <w:r w:rsidRPr="00173A57">
        <w:rPr>
          <w:rFonts w:cs="Calibri"/>
          <w:sz w:val="24"/>
          <w:szCs w:val="24"/>
        </w:rPr>
        <w:t>Ze strony Wykonawcy:</w:t>
      </w:r>
    </w:p>
    <w:p w14:paraId="796BD47B" w14:textId="77777777" w:rsidR="00710CDF" w:rsidRPr="00173A57" w:rsidRDefault="00710CDF" w:rsidP="00710CDF">
      <w:pPr>
        <w:rPr>
          <w:rFonts w:cs="Calibri"/>
          <w:sz w:val="24"/>
          <w:szCs w:val="24"/>
        </w:rPr>
      </w:pPr>
      <w:r w:rsidRPr="00173A57">
        <w:rPr>
          <w:rFonts w:cs="Calibri"/>
          <w:sz w:val="24"/>
          <w:szCs w:val="24"/>
        </w:rPr>
        <w:t>……………………………………………….</w:t>
      </w:r>
    </w:p>
    <w:p w14:paraId="38C36DF1" w14:textId="77777777" w:rsidR="00710CDF" w:rsidRPr="00173A57" w:rsidRDefault="00710CDF" w:rsidP="00710CDF">
      <w:pPr>
        <w:rPr>
          <w:rFonts w:cs="Calibri"/>
          <w:b/>
          <w:sz w:val="24"/>
          <w:szCs w:val="24"/>
        </w:rPr>
      </w:pPr>
      <w:r w:rsidRPr="00173A57">
        <w:rPr>
          <w:rFonts w:cs="Calibri"/>
          <w:sz w:val="24"/>
          <w:szCs w:val="24"/>
        </w:rPr>
        <w:t>(imię i nazwisko)</w:t>
      </w:r>
    </w:p>
    <w:p w14:paraId="4CF8D6D7" w14:textId="77777777" w:rsidR="00710CDF" w:rsidRPr="001A2987" w:rsidRDefault="00710CDF" w:rsidP="000A193B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eastAsia="pl-PL"/>
        </w:rPr>
      </w:pPr>
    </w:p>
    <w:p w14:paraId="7584928A" w14:textId="79F6BD47" w:rsidR="000A193B" w:rsidRDefault="000A193B">
      <w:pPr>
        <w:suppressAutoHyphens w:val="0"/>
        <w:spacing w:after="0"/>
        <w:rPr>
          <w:rFonts w:cs="Calibri"/>
          <w:sz w:val="24"/>
          <w:szCs w:val="24"/>
        </w:rPr>
      </w:pPr>
    </w:p>
    <w:p w14:paraId="09C84475" w14:textId="77777777" w:rsidR="000A193B" w:rsidRPr="00BF0102" w:rsidRDefault="000A193B">
      <w:pPr>
        <w:suppressAutoHyphens w:val="0"/>
        <w:spacing w:after="0"/>
        <w:rPr>
          <w:rFonts w:cs="Calibri"/>
          <w:sz w:val="24"/>
          <w:szCs w:val="24"/>
        </w:rPr>
      </w:pPr>
    </w:p>
    <w:sectPr w:rsidR="000A193B" w:rsidRPr="00BF0102" w:rsidSect="00FC723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70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4EDCC" w14:textId="77777777" w:rsidR="004631A1" w:rsidRDefault="004631A1">
      <w:pPr>
        <w:spacing w:after="0" w:line="240" w:lineRule="auto"/>
      </w:pPr>
      <w:r>
        <w:separator/>
      </w:r>
    </w:p>
  </w:endnote>
  <w:endnote w:type="continuationSeparator" w:id="0">
    <w:p w14:paraId="3773A128" w14:textId="77777777" w:rsidR="004631A1" w:rsidRDefault="004631A1">
      <w:pPr>
        <w:spacing w:after="0" w:line="240" w:lineRule="auto"/>
      </w:pPr>
      <w:r>
        <w:continuationSeparator/>
      </w:r>
    </w:p>
  </w:endnote>
  <w:endnote w:type="continuationNotice" w:id="1">
    <w:p w14:paraId="3FF839BB" w14:textId="77777777" w:rsidR="004631A1" w:rsidRDefault="004631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E19CBC08t00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-1714408616"/>
      <w:docPartObj>
        <w:docPartGallery w:val="Page Numbers (Bottom of Page)"/>
        <w:docPartUnique/>
      </w:docPartObj>
    </w:sdtPr>
    <w:sdtEndPr/>
    <w:sdtContent>
      <w:p w14:paraId="75D0CE1C" w14:textId="6845F009" w:rsidR="007237EC" w:rsidRPr="00E02039" w:rsidRDefault="007237EC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0203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02039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E0203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029F4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02039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598B5633" w14:textId="77777777" w:rsidR="007237EC" w:rsidRDefault="007237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63AE5" w14:textId="77777777" w:rsidR="007237EC" w:rsidRDefault="007237EC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9C9A8C" wp14:editId="14E1D024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62865" cy="145415"/>
              <wp:effectExtent l="4445" t="635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A2F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9.35pt;margin-top:.05pt;width:4.9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" stroked="f">
              <v:textbox inset="0,0,0,0"/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71A64" w14:textId="77777777" w:rsidR="004631A1" w:rsidRDefault="004631A1">
      <w:pPr>
        <w:spacing w:after="0" w:line="240" w:lineRule="auto"/>
      </w:pPr>
      <w:r>
        <w:separator/>
      </w:r>
    </w:p>
  </w:footnote>
  <w:footnote w:type="continuationSeparator" w:id="0">
    <w:p w14:paraId="1DB5E9B0" w14:textId="77777777" w:rsidR="004631A1" w:rsidRDefault="004631A1">
      <w:pPr>
        <w:spacing w:after="0" w:line="240" w:lineRule="auto"/>
      </w:pPr>
      <w:r>
        <w:continuationSeparator/>
      </w:r>
    </w:p>
  </w:footnote>
  <w:footnote w:type="continuationNotice" w:id="1">
    <w:p w14:paraId="3E4F9CCA" w14:textId="77777777" w:rsidR="004631A1" w:rsidRDefault="004631A1">
      <w:pPr>
        <w:spacing w:after="0" w:line="240" w:lineRule="auto"/>
      </w:pPr>
    </w:p>
  </w:footnote>
  <w:footnote w:id="2">
    <w:p w14:paraId="42B818EF" w14:textId="77777777" w:rsidR="007237EC" w:rsidRPr="00F34172" w:rsidRDefault="007237EC" w:rsidP="007947DB">
      <w:pPr>
        <w:pStyle w:val="Tekstprzypisudolnego"/>
        <w:rPr>
          <w:rFonts w:ascii="Calibri" w:hAnsi="Calibri" w:cs="Calibri"/>
        </w:rPr>
      </w:pPr>
      <w:r w:rsidRPr="00F34172">
        <w:rPr>
          <w:rStyle w:val="Odwoanieprzypisudolnego"/>
          <w:rFonts w:cs="Calibri"/>
        </w:rPr>
        <w:footnoteRef/>
      </w:r>
      <w:r w:rsidRPr="00F34172">
        <w:rPr>
          <w:rFonts w:ascii="Calibri" w:hAnsi="Calibri" w:cs="Calibri"/>
        </w:rPr>
        <w:t xml:space="preserve"> Komparycja zostanie dostosowana do formy prawnej Wykonawcy. </w:t>
      </w:r>
    </w:p>
  </w:footnote>
  <w:footnote w:id="3">
    <w:p w14:paraId="66860313" w14:textId="4F168044" w:rsidR="007237EC" w:rsidRPr="00BD6D41" w:rsidRDefault="007237EC">
      <w:pPr>
        <w:pStyle w:val="Tekstprzypisudolnego"/>
        <w:rPr>
          <w:rFonts w:asciiTheme="minorHAnsi" w:hAnsiTheme="minorHAnsi" w:cstheme="minorHAnsi"/>
        </w:rPr>
      </w:pPr>
      <w:r w:rsidRPr="00BD6D41">
        <w:rPr>
          <w:rStyle w:val="Odwoanieprzypisudolnego"/>
          <w:rFonts w:asciiTheme="minorHAnsi" w:hAnsiTheme="minorHAnsi" w:cstheme="minorHAnsi"/>
        </w:rPr>
        <w:footnoteRef/>
      </w:r>
      <w:r w:rsidRPr="00BD6D41">
        <w:rPr>
          <w:rFonts w:asciiTheme="minorHAnsi" w:hAnsiTheme="minorHAnsi" w:cstheme="minorHAnsi"/>
        </w:rPr>
        <w:t xml:space="preserve"> Paragraf 4 ma zastosowanie w przypadku zawarcia </w:t>
      </w:r>
      <w:r>
        <w:rPr>
          <w:rFonts w:asciiTheme="minorHAnsi" w:hAnsiTheme="minorHAnsi" w:cstheme="minorHAnsi"/>
        </w:rPr>
        <w:t>U</w:t>
      </w:r>
      <w:r w:rsidRPr="00BD6D41">
        <w:rPr>
          <w:rFonts w:asciiTheme="minorHAnsi" w:hAnsiTheme="minorHAnsi" w:cstheme="minorHAnsi"/>
        </w:rPr>
        <w:t xml:space="preserve">mowy z Wykonawcą prowadzącym działalność gospodarczą (osoba fizyczna/firma). W przypadku zawarcia </w:t>
      </w:r>
      <w:r>
        <w:rPr>
          <w:rFonts w:asciiTheme="minorHAnsi" w:hAnsiTheme="minorHAnsi" w:cstheme="minorHAnsi"/>
        </w:rPr>
        <w:t>U</w:t>
      </w:r>
      <w:r w:rsidRPr="00BD6D41">
        <w:rPr>
          <w:rFonts w:asciiTheme="minorHAnsi" w:hAnsiTheme="minorHAnsi" w:cstheme="minorHAnsi"/>
        </w:rPr>
        <w:t xml:space="preserve">mowy z osobami fizycznymi nieprowadzącymi  działalności gospodarczej, Wykonawca wykonuje </w:t>
      </w:r>
      <w:r>
        <w:rPr>
          <w:rFonts w:asciiTheme="minorHAnsi" w:hAnsiTheme="minorHAnsi" w:cstheme="minorHAnsi"/>
        </w:rPr>
        <w:t>U</w:t>
      </w:r>
      <w:r w:rsidRPr="00BD6D41">
        <w:rPr>
          <w:rFonts w:asciiTheme="minorHAnsi" w:hAnsiTheme="minorHAnsi" w:cstheme="minorHAnsi"/>
        </w:rPr>
        <w:t xml:space="preserve">mowę osobiście – postanowień paragrafu 4 nie stosuje się. </w:t>
      </w:r>
    </w:p>
  </w:footnote>
  <w:footnote w:id="4">
    <w:p w14:paraId="75C213F4" w14:textId="23A303FD" w:rsidR="007237EC" w:rsidRPr="00F34172" w:rsidRDefault="007237EC" w:rsidP="005E416B">
      <w:pPr>
        <w:pStyle w:val="Tekstprzypisudolnego"/>
        <w:rPr>
          <w:rFonts w:ascii="Calibri" w:hAnsi="Calibri" w:cs="Calibri"/>
        </w:rPr>
      </w:pPr>
      <w:r w:rsidRPr="00F34172">
        <w:rPr>
          <w:rStyle w:val="Odwoanieprzypisudolnego"/>
          <w:rFonts w:cs="Calibri"/>
        </w:rPr>
        <w:footnoteRef/>
      </w:r>
      <w:r w:rsidRPr="00F34172">
        <w:rPr>
          <w:rFonts w:ascii="Calibri" w:hAnsi="Calibri" w:cs="Calibri"/>
        </w:rPr>
        <w:t xml:space="preserve"> W przypadku zawarcia </w:t>
      </w:r>
      <w:r>
        <w:rPr>
          <w:rFonts w:ascii="Calibri" w:hAnsi="Calibri" w:cs="Calibri"/>
        </w:rPr>
        <w:t>U</w:t>
      </w:r>
      <w:r w:rsidRPr="00F34172">
        <w:rPr>
          <w:rFonts w:ascii="Calibri" w:hAnsi="Calibri" w:cs="Calibri"/>
        </w:rPr>
        <w:t>mowy z Wykonawcą będącym osobą fizyczną nieprowadząc</w:t>
      </w:r>
      <w:r>
        <w:rPr>
          <w:rFonts w:ascii="Calibri" w:hAnsi="Calibri" w:cs="Calibri"/>
        </w:rPr>
        <w:t>ą</w:t>
      </w:r>
      <w:r w:rsidRPr="00F34172">
        <w:rPr>
          <w:rFonts w:ascii="Calibri" w:hAnsi="Calibri" w:cs="Calibri"/>
        </w:rPr>
        <w:t xml:space="preserve"> działalności gospodarczej.</w:t>
      </w:r>
    </w:p>
  </w:footnote>
  <w:footnote w:id="5">
    <w:p w14:paraId="318473CC" w14:textId="53338C1C" w:rsidR="007237EC" w:rsidRPr="00F34172" w:rsidRDefault="007237EC" w:rsidP="005E416B">
      <w:pPr>
        <w:pStyle w:val="Tekstprzypisudolnego"/>
        <w:rPr>
          <w:rFonts w:ascii="Calibri" w:hAnsi="Calibri" w:cs="Calibri"/>
        </w:rPr>
      </w:pPr>
      <w:r w:rsidRPr="00F34172">
        <w:rPr>
          <w:rStyle w:val="Odwoanieprzypisudolnego"/>
          <w:rFonts w:cs="Calibri"/>
        </w:rPr>
        <w:footnoteRef/>
      </w:r>
      <w:r w:rsidRPr="00F34172">
        <w:rPr>
          <w:rFonts w:ascii="Calibri" w:hAnsi="Calibri" w:cs="Calibri"/>
        </w:rPr>
        <w:t xml:space="preserve"> Minimalna stawka godzinowa </w:t>
      </w:r>
      <w:r w:rsidRPr="00AF39C1">
        <w:rPr>
          <w:rFonts w:ascii="Calibri" w:hAnsi="Calibri" w:cs="Calibri"/>
        </w:rPr>
        <w:t>w 202</w:t>
      </w:r>
      <w:r>
        <w:rPr>
          <w:rFonts w:ascii="Calibri" w:hAnsi="Calibri" w:cs="Calibri"/>
        </w:rPr>
        <w:t>2</w:t>
      </w:r>
      <w:r w:rsidRPr="00AF39C1">
        <w:rPr>
          <w:rFonts w:ascii="Calibri" w:hAnsi="Calibri" w:cs="Calibri"/>
        </w:rPr>
        <w:t xml:space="preserve"> r. wynosi 1</w:t>
      </w:r>
      <w:r>
        <w:rPr>
          <w:rFonts w:ascii="Calibri" w:hAnsi="Calibri" w:cs="Calibri"/>
        </w:rPr>
        <w:t xml:space="preserve">9,70 </w:t>
      </w:r>
      <w:r w:rsidRPr="00AF39C1">
        <w:rPr>
          <w:rFonts w:ascii="Calibri" w:hAnsi="Calibri" w:cs="Calibri"/>
        </w:rPr>
        <w:t>zł brutto.</w:t>
      </w:r>
    </w:p>
  </w:footnote>
  <w:footnote w:id="6">
    <w:p w14:paraId="4B5706A5" w14:textId="77144467" w:rsidR="00B029F4" w:rsidRDefault="00B029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56A8">
        <w:rPr>
          <w:rFonts w:asciiTheme="minorHAnsi" w:hAnsiTheme="minorHAnsi" w:cstheme="minorHAnsi"/>
        </w:rPr>
        <w:t>Nie dotyczy umowy zawartej z osobą fizyczną nieprowadzącą działalności gospodarczej</w:t>
      </w:r>
      <w:r>
        <w:t xml:space="preserve"> </w:t>
      </w:r>
    </w:p>
  </w:footnote>
  <w:footnote w:id="7">
    <w:p w14:paraId="4B32981C" w14:textId="77777777" w:rsidR="007237EC" w:rsidRPr="00794083" w:rsidRDefault="007237EC" w:rsidP="00910D7F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94083">
        <w:rPr>
          <w:rFonts w:asciiTheme="minorHAnsi" w:hAnsiTheme="minorHAnsi" w:cstheme="minorHAnsi"/>
        </w:rPr>
        <w:t>W</w:t>
      </w:r>
      <w:r w:rsidRPr="00794083">
        <w:rPr>
          <w:rFonts w:asciiTheme="minorHAnsi" w:hAnsiTheme="minorHAnsi" w:cstheme="minorHAnsi"/>
          <w:bCs/>
        </w:rPr>
        <w:t xml:space="preserve"> zależności od formy zawarcia umowy</w:t>
      </w:r>
    </w:p>
  </w:footnote>
  <w:footnote w:id="8">
    <w:p w14:paraId="2EB7317C" w14:textId="67BB28D2" w:rsidR="009D38F8" w:rsidRDefault="009D38F8">
      <w:pPr>
        <w:pStyle w:val="Tekstprzypisudolnego"/>
      </w:pPr>
      <w:r w:rsidRPr="00794083">
        <w:rPr>
          <w:rStyle w:val="Odwoanieprzypisudolnego"/>
          <w:rFonts w:asciiTheme="minorHAnsi" w:hAnsiTheme="minorHAnsi" w:cstheme="minorHAnsi"/>
        </w:rPr>
        <w:footnoteRef/>
      </w:r>
      <w:r w:rsidRPr="00794083">
        <w:rPr>
          <w:rFonts w:asciiTheme="minorHAnsi" w:hAnsiTheme="minorHAnsi" w:cstheme="minorHAnsi"/>
        </w:rPr>
        <w:t xml:space="preserve"> Ma zastosowanie w przypadku zawarcia umowy z osobą fizyczną</w:t>
      </w:r>
      <w:bookmarkStart w:id="6" w:name="_GoBack"/>
      <w:bookmarkEnd w:id="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C91C8" w14:textId="1B0479BB" w:rsidR="007237EC" w:rsidRPr="00BD72B7" w:rsidRDefault="007237EC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14:paraId="2661003F" w14:textId="7CFCB040" w:rsidR="007237EC" w:rsidRDefault="007237EC">
    <w:r>
      <w:rPr>
        <w:noProof/>
        <w:lang w:eastAsia="pl-PL"/>
      </w:rPr>
      <w:drawing>
        <wp:inline distT="0" distB="0" distL="0" distR="0" wp14:anchorId="0502874E" wp14:editId="3A6F31DE">
          <wp:extent cx="5759450" cy="6381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1887F" w14:textId="1DEE53F2" w:rsidR="007237EC" w:rsidRDefault="007237EC">
    <w:pPr>
      <w:pStyle w:val="Nagwek"/>
    </w:pPr>
    <w:r>
      <w:rPr>
        <w:noProof/>
        <w:lang w:eastAsia="pl-PL"/>
      </w:rPr>
      <w:drawing>
        <wp:inline distT="0" distB="0" distL="0" distR="0" wp14:anchorId="5B171C4A" wp14:editId="7056CC01">
          <wp:extent cx="5759450" cy="6381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2"/>
      <w:lvlJc w:val="left"/>
      <w:pPr>
        <w:tabs>
          <w:tab w:val="num" w:pos="4830"/>
        </w:tabs>
        <w:ind w:left="4830" w:hanging="576"/>
      </w:pPr>
      <w:rPr>
        <w:rFonts w:ascii="Tahoma" w:hAnsi="Tahoma" w:cs="Tahoma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2"/>
        <w:szCs w:val="22"/>
      </w:rPr>
    </w:lvl>
  </w:abstractNum>
  <w:abstractNum w:abstractNumId="2" w15:restartNumberingAfterBreak="0">
    <w:nsid w:val="00000003"/>
    <w:multiLevelType w:val="multilevel"/>
    <w:tmpl w:val="1804BEE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b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 w:val="0"/>
        <w:i w:val="0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8" w15:restartNumberingAfterBreak="0">
    <w:nsid w:val="0000000A"/>
    <w:multiLevelType w:val="multilevel"/>
    <w:tmpl w:val="5E32FB92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cs="Calibri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822"/>
        </w:tabs>
        <w:ind w:left="822" w:hanging="323"/>
      </w:pPr>
      <w:rPr>
        <w:rFonts w:ascii="Calibri" w:hAnsi="Calibri" w:cs="Calibri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822"/>
        </w:tabs>
        <w:ind w:left="822" w:hanging="323"/>
      </w:pPr>
      <w:rPr>
        <w:rFonts w:ascii="Calibri" w:hAnsi="Calibri"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709" w:firstLine="142"/>
      </w:pPr>
      <w:rPr>
        <w:rFonts w:ascii="Calibri" w:hAnsi="Calibri"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Calibri" w:hAnsi="Calibri"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Calibri" w:hAnsi="Calibri"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Calibri" w:hAnsi="Calibri"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Calibri" w:hAnsi="Calibri"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Calibri" w:hAnsi="Calibri" w:cs="Calibri"/>
        <w:b/>
        <w:sz w:val="24"/>
        <w:szCs w:val="24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708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732498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E"/>
    <w:multiLevelType w:val="multilevel"/>
    <w:tmpl w:val="9006D4F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Calibri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2508" w:hanging="360"/>
      </w:pPr>
      <w:rPr>
        <w:rFonts w:ascii="Symbol" w:hAnsi="Symbol"/>
        <w:sz w:val="24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  <w:u w:val="none"/>
      </w:rPr>
    </w:lvl>
    <w:lvl w:ilvl="1">
      <w:start w:val="1"/>
      <w:numFmt w:val="bullet"/>
      <w:lvlText w:val="­"/>
      <w:lvlJc w:val="left"/>
      <w:pPr>
        <w:tabs>
          <w:tab w:val="num" w:pos="600"/>
        </w:tabs>
        <w:ind w:left="600" w:hanging="420"/>
      </w:pPr>
      <w:rPr>
        <w:rFonts w:ascii="Courier New" w:hAnsi="Courier New"/>
        <w:u w:val="none"/>
      </w:rPr>
    </w:lvl>
    <w:lvl w:ilvl="2">
      <w:start w:val="1"/>
      <w:numFmt w:val="bullet"/>
      <w:lvlText w:val="­"/>
      <w:lvlJc w:val="left"/>
      <w:pPr>
        <w:tabs>
          <w:tab w:val="num" w:pos="1260"/>
        </w:tabs>
        <w:ind w:left="1260" w:hanging="720"/>
      </w:pPr>
      <w:rPr>
        <w:rFonts w:ascii="Courier New" w:hAnsi="Courier New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u w:val="none"/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720" w:hanging="72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sz w:val="24"/>
        <w:szCs w:val="24"/>
      </w:rPr>
    </w:lvl>
  </w:abstractNum>
  <w:abstractNum w:abstractNumId="18" w15:restartNumberingAfterBreak="0">
    <w:nsid w:val="00000015"/>
    <w:multiLevelType w:val="multilevel"/>
    <w:tmpl w:val="C5C2454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556"/>
        </w:tabs>
        <w:ind w:left="928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</w:abstractNum>
  <w:abstractNum w:abstractNumId="22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25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Times New Roman"/>
      </w:r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sz w:val="22"/>
        <w:szCs w:val="22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  <w:sz w:val="24"/>
        <w:szCs w:val="24"/>
      </w:rPr>
    </w:lvl>
  </w:abstractNum>
  <w:abstractNum w:abstractNumId="28" w15:restartNumberingAfterBreak="0">
    <w:nsid w:val="0000001F"/>
    <w:multiLevelType w:val="singleLevel"/>
    <w:tmpl w:val="705C0F70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0000021"/>
    <w:multiLevelType w:val="multilevel"/>
    <w:tmpl w:val="DF0EDC3A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b/>
        <w:sz w:val="24"/>
        <w:szCs w:val="24"/>
      </w:r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2" w15:restartNumberingAfterBreak="0">
    <w:nsid w:val="00000023"/>
    <w:multiLevelType w:val="multilevel"/>
    <w:tmpl w:val="FD4863BC"/>
    <w:name w:val="WW8Num3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Calibri"/>
        <w:b w:val="0"/>
        <w:bCs/>
        <w:i w:val="0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  <w:sz w:val="24"/>
        <w:szCs w:val="24"/>
      </w:rPr>
    </w:lvl>
  </w:abstractNum>
  <w:abstractNum w:abstractNumId="37" w15:restartNumberingAfterBreak="0">
    <w:nsid w:val="00000028"/>
    <w:multiLevelType w:val="multilevel"/>
    <w:tmpl w:val="8146C06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0000002B"/>
    <w:multiLevelType w:val="singleLevel"/>
    <w:tmpl w:val="4D2AAE4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sz w:val="24"/>
        <w:szCs w:val="24"/>
      </w:rPr>
    </w:lvl>
  </w:abstractNum>
  <w:abstractNum w:abstractNumId="41" w15:restartNumberingAfterBreak="0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sz w:val="24"/>
        <w:szCs w:val="24"/>
      </w:r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44" w15:restartNumberingAfterBreak="0">
    <w:nsid w:val="0000002F"/>
    <w:multiLevelType w:val="multilevel"/>
    <w:tmpl w:val="0000002F"/>
    <w:name w:val="WW8Num47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..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..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  <w:rPr>
        <w:rFonts w:cs="Times New Roman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45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sz w:val="24"/>
        <w:szCs w:val="24"/>
      </w:rPr>
    </w:lvl>
  </w:abstractNum>
  <w:abstractNum w:abstractNumId="46" w15:restartNumberingAfterBreak="0">
    <w:nsid w:val="00000031"/>
    <w:multiLevelType w:val="singleLevel"/>
    <w:tmpl w:val="2FF069B8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47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48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  <w:sz w:val="24"/>
        <w:szCs w:val="24"/>
      </w:rPr>
    </w:lvl>
  </w:abstractNum>
  <w:abstractNum w:abstractNumId="49" w15:restartNumberingAfterBreak="0">
    <w:nsid w:val="00000034"/>
    <w:multiLevelType w:val="multilevel"/>
    <w:tmpl w:val="9362BC30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0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52" w15:restartNumberingAfterBreak="0">
    <w:nsid w:val="00000037"/>
    <w:multiLevelType w:val="singleLevel"/>
    <w:tmpl w:val="33A82592"/>
    <w:name w:val="WW8Num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iCs/>
        <w:sz w:val="24"/>
        <w:szCs w:val="24"/>
      </w:r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4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5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6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7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8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59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0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color w:val="auto"/>
        <w:sz w:val="20"/>
        <w:szCs w:val="24"/>
      </w:rPr>
    </w:lvl>
  </w:abstractNum>
  <w:abstractNum w:abstractNumId="6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63" w15:restartNumberingAfterBreak="0">
    <w:nsid w:val="0A604559"/>
    <w:multiLevelType w:val="hybridMultilevel"/>
    <w:tmpl w:val="8BFEF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1453CD6"/>
    <w:multiLevelType w:val="hybridMultilevel"/>
    <w:tmpl w:val="2EF6F83E"/>
    <w:lvl w:ilvl="0" w:tplc="E25EE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3322602"/>
    <w:multiLevelType w:val="hybridMultilevel"/>
    <w:tmpl w:val="AA5C2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14832185"/>
    <w:multiLevelType w:val="hybridMultilevel"/>
    <w:tmpl w:val="77149E5A"/>
    <w:lvl w:ilvl="0" w:tplc="412EE382">
      <w:start w:val="1"/>
      <w:numFmt w:val="decimal"/>
      <w:lvlText w:val="%1)"/>
      <w:lvlJc w:val="left"/>
      <w:pPr>
        <w:ind w:left="786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18D44507"/>
    <w:multiLevelType w:val="hybridMultilevel"/>
    <w:tmpl w:val="84FE6BC2"/>
    <w:lvl w:ilvl="0" w:tplc="DD5C975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95A3F10"/>
    <w:multiLevelType w:val="hybridMultilevel"/>
    <w:tmpl w:val="84FE6BC2"/>
    <w:lvl w:ilvl="0" w:tplc="DD5C975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1AB42ECC"/>
    <w:multiLevelType w:val="hybridMultilevel"/>
    <w:tmpl w:val="ECB22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1D713AD8"/>
    <w:multiLevelType w:val="hybridMultilevel"/>
    <w:tmpl w:val="826AA2D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1DD23550"/>
    <w:multiLevelType w:val="hybridMultilevel"/>
    <w:tmpl w:val="DC66DB64"/>
    <w:lvl w:ilvl="0" w:tplc="5FD8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D0B42D8"/>
    <w:multiLevelType w:val="hybridMultilevel"/>
    <w:tmpl w:val="3A32F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2C3E5F"/>
    <w:multiLevelType w:val="hybridMultilevel"/>
    <w:tmpl w:val="18F007F4"/>
    <w:lvl w:ilvl="0" w:tplc="B5BCA5F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AD534E"/>
    <w:multiLevelType w:val="hybridMultilevel"/>
    <w:tmpl w:val="5316EF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32D26F40"/>
    <w:multiLevelType w:val="multilevel"/>
    <w:tmpl w:val="9838099E"/>
    <w:lvl w:ilvl="0">
      <w:start w:val="1"/>
      <w:numFmt w:val="decimal"/>
      <w:lvlText w:val="%1."/>
      <w:lvlJc w:val="left"/>
      <w:pPr>
        <w:ind w:left="-28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-77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2" w:hanging="1800"/>
      </w:pPr>
      <w:rPr>
        <w:rFonts w:hint="default"/>
      </w:rPr>
    </w:lvl>
  </w:abstractNum>
  <w:abstractNum w:abstractNumId="76" w15:restartNumberingAfterBreak="0">
    <w:nsid w:val="33197ED4"/>
    <w:multiLevelType w:val="hybridMultilevel"/>
    <w:tmpl w:val="D0528C6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7" w15:restartNumberingAfterBreak="0">
    <w:nsid w:val="35326C47"/>
    <w:multiLevelType w:val="hybridMultilevel"/>
    <w:tmpl w:val="75EC72DE"/>
    <w:lvl w:ilvl="0" w:tplc="C9E295C0">
      <w:start w:val="2"/>
      <w:numFmt w:val="decimal"/>
      <w:lvlText w:val="%1."/>
      <w:lvlJc w:val="left"/>
      <w:pPr>
        <w:ind w:left="54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7532D1D"/>
    <w:multiLevelType w:val="multilevel"/>
    <w:tmpl w:val="C0CAA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8D33627"/>
    <w:multiLevelType w:val="hybridMultilevel"/>
    <w:tmpl w:val="6F30E0D0"/>
    <w:lvl w:ilvl="0" w:tplc="29A87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D454169"/>
    <w:multiLevelType w:val="hybridMultilevel"/>
    <w:tmpl w:val="E3E2D168"/>
    <w:lvl w:ilvl="0" w:tplc="0BB807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F5E30D2"/>
    <w:multiLevelType w:val="hybridMultilevel"/>
    <w:tmpl w:val="5590EC48"/>
    <w:lvl w:ilvl="0" w:tplc="0348591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6F1EF1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83" w15:restartNumberingAfterBreak="0">
    <w:nsid w:val="49F57F65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84" w15:restartNumberingAfterBreak="0">
    <w:nsid w:val="53256E04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85" w15:restartNumberingAfterBreak="0">
    <w:nsid w:val="596F4DA8"/>
    <w:multiLevelType w:val="multilevel"/>
    <w:tmpl w:val="E9C83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6" w15:restartNumberingAfterBreak="0">
    <w:nsid w:val="5FB4584F"/>
    <w:multiLevelType w:val="hybridMultilevel"/>
    <w:tmpl w:val="C11835E8"/>
    <w:lvl w:ilvl="0" w:tplc="631EDA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0E50C32"/>
    <w:multiLevelType w:val="hybridMultilevel"/>
    <w:tmpl w:val="1112324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615D0952"/>
    <w:multiLevelType w:val="hybridMultilevel"/>
    <w:tmpl w:val="C64A91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9360F6"/>
    <w:multiLevelType w:val="hybridMultilevel"/>
    <w:tmpl w:val="2300FEF6"/>
    <w:lvl w:ilvl="0" w:tplc="7020EBDE">
      <w:start w:val="1"/>
      <w:numFmt w:val="decimal"/>
      <w:lvlText w:val="%1."/>
      <w:lvlJc w:val="left"/>
      <w:pPr>
        <w:ind w:left="401" w:hanging="284"/>
      </w:pPr>
      <w:rPr>
        <w:rFonts w:ascii="Calibri" w:hAnsi="Calibri" w:cs="Arial" w:hint="default"/>
        <w:spacing w:val="-1"/>
        <w:w w:val="99"/>
        <w:sz w:val="24"/>
        <w:szCs w:val="20"/>
      </w:rPr>
    </w:lvl>
    <w:lvl w:ilvl="1" w:tplc="B3EE44B2">
      <w:start w:val="1"/>
      <w:numFmt w:val="decimal"/>
      <w:lvlText w:val="%2)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B3AEA666">
      <w:numFmt w:val="bullet"/>
      <w:lvlText w:val="•"/>
      <w:lvlJc w:val="left"/>
      <w:pPr>
        <w:ind w:left="1844" w:hanging="360"/>
      </w:pPr>
      <w:rPr>
        <w:rFonts w:hint="default"/>
      </w:rPr>
    </w:lvl>
    <w:lvl w:ilvl="3" w:tplc="24D0943C">
      <w:numFmt w:val="bullet"/>
      <w:lvlText w:val="•"/>
      <w:lvlJc w:val="left"/>
      <w:pPr>
        <w:ind w:left="2848" w:hanging="360"/>
      </w:pPr>
      <w:rPr>
        <w:rFonts w:hint="default"/>
      </w:rPr>
    </w:lvl>
    <w:lvl w:ilvl="4" w:tplc="61F8CF98"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A496BF74">
      <w:numFmt w:val="bullet"/>
      <w:lvlText w:val="•"/>
      <w:lvlJc w:val="left"/>
      <w:pPr>
        <w:ind w:left="4857" w:hanging="360"/>
      </w:pPr>
      <w:rPr>
        <w:rFonts w:hint="default"/>
      </w:rPr>
    </w:lvl>
    <w:lvl w:ilvl="6" w:tplc="58320DA6">
      <w:numFmt w:val="bullet"/>
      <w:lvlText w:val="•"/>
      <w:lvlJc w:val="left"/>
      <w:pPr>
        <w:ind w:left="5862" w:hanging="360"/>
      </w:pPr>
      <w:rPr>
        <w:rFonts w:hint="default"/>
      </w:rPr>
    </w:lvl>
    <w:lvl w:ilvl="7" w:tplc="14D2409E"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4A9A5978">
      <w:numFmt w:val="bullet"/>
      <w:lvlText w:val="•"/>
      <w:lvlJc w:val="left"/>
      <w:pPr>
        <w:ind w:left="7871" w:hanging="360"/>
      </w:pPr>
      <w:rPr>
        <w:rFonts w:hint="default"/>
      </w:rPr>
    </w:lvl>
  </w:abstractNum>
  <w:abstractNum w:abstractNumId="90" w15:restartNumberingAfterBreak="0">
    <w:nsid w:val="62E363B4"/>
    <w:multiLevelType w:val="hybridMultilevel"/>
    <w:tmpl w:val="6FACA444"/>
    <w:lvl w:ilvl="0" w:tplc="5FD8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6343235"/>
    <w:multiLevelType w:val="hybridMultilevel"/>
    <w:tmpl w:val="77149E5A"/>
    <w:lvl w:ilvl="0" w:tplc="412EE382">
      <w:start w:val="1"/>
      <w:numFmt w:val="decimal"/>
      <w:lvlText w:val="%1)"/>
      <w:lvlJc w:val="left"/>
      <w:pPr>
        <w:ind w:left="786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6889265B"/>
    <w:multiLevelType w:val="hybridMultilevel"/>
    <w:tmpl w:val="60842D58"/>
    <w:lvl w:ilvl="0" w:tplc="D8F843E2">
      <w:start w:val="1"/>
      <w:numFmt w:val="decimal"/>
      <w:lvlText w:val="%1."/>
      <w:lvlJc w:val="left"/>
      <w:pPr>
        <w:ind w:left="1146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6D714A3E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94" w15:restartNumberingAfterBreak="0">
    <w:nsid w:val="72464477"/>
    <w:multiLevelType w:val="hybridMultilevel"/>
    <w:tmpl w:val="7E54F3B0"/>
    <w:lvl w:ilvl="0" w:tplc="0D302D52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/>
        <w:bCs/>
        <w:color w:val="00000A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A5B5118"/>
    <w:multiLevelType w:val="hybridMultilevel"/>
    <w:tmpl w:val="6FACA444"/>
    <w:lvl w:ilvl="0" w:tplc="5FD8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A753FCF"/>
    <w:multiLevelType w:val="hybridMultilevel"/>
    <w:tmpl w:val="39340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BCE593E"/>
    <w:multiLevelType w:val="hybridMultilevel"/>
    <w:tmpl w:val="B57CE098"/>
    <w:lvl w:ilvl="0" w:tplc="A2B8D44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7C674231"/>
    <w:multiLevelType w:val="hybridMultilevel"/>
    <w:tmpl w:val="3A0AE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90449E"/>
    <w:multiLevelType w:val="hybridMultilevel"/>
    <w:tmpl w:val="CC66F858"/>
    <w:lvl w:ilvl="0" w:tplc="2CC26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D40E41"/>
    <w:multiLevelType w:val="hybridMultilevel"/>
    <w:tmpl w:val="1F0A2CF2"/>
    <w:lvl w:ilvl="0" w:tplc="29B8DC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203E72"/>
    <w:multiLevelType w:val="hybridMultilevel"/>
    <w:tmpl w:val="4AC26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4B8BE5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648CDD9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4"/>
  </w:num>
  <w:num w:numId="3">
    <w:abstractNumId w:val="90"/>
  </w:num>
  <w:num w:numId="4">
    <w:abstractNumId w:val="93"/>
  </w:num>
  <w:num w:numId="5">
    <w:abstractNumId w:val="67"/>
  </w:num>
  <w:num w:numId="6">
    <w:abstractNumId w:val="68"/>
  </w:num>
  <w:num w:numId="7">
    <w:abstractNumId w:val="84"/>
  </w:num>
  <w:num w:numId="8">
    <w:abstractNumId w:val="82"/>
  </w:num>
  <w:num w:numId="9">
    <w:abstractNumId w:val="85"/>
  </w:num>
  <w:num w:numId="10">
    <w:abstractNumId w:val="83"/>
  </w:num>
  <w:num w:numId="11">
    <w:abstractNumId w:val="74"/>
  </w:num>
  <w:num w:numId="12">
    <w:abstractNumId w:val="75"/>
  </w:num>
  <w:num w:numId="13">
    <w:abstractNumId w:val="64"/>
  </w:num>
  <w:num w:numId="14">
    <w:abstractNumId w:val="100"/>
  </w:num>
  <w:num w:numId="15">
    <w:abstractNumId w:val="65"/>
  </w:num>
  <w:num w:numId="16">
    <w:abstractNumId w:val="97"/>
  </w:num>
  <w:num w:numId="17">
    <w:abstractNumId w:val="87"/>
  </w:num>
  <w:num w:numId="18">
    <w:abstractNumId w:val="70"/>
  </w:num>
  <w:num w:numId="19">
    <w:abstractNumId w:val="79"/>
  </w:num>
  <w:num w:numId="20">
    <w:abstractNumId w:val="95"/>
  </w:num>
  <w:num w:numId="21">
    <w:abstractNumId w:val="86"/>
  </w:num>
  <w:num w:numId="22">
    <w:abstractNumId w:val="81"/>
  </w:num>
  <w:num w:numId="23">
    <w:abstractNumId w:val="76"/>
  </w:num>
  <w:num w:numId="24">
    <w:abstractNumId w:val="101"/>
  </w:num>
  <w:num w:numId="25">
    <w:abstractNumId w:val="69"/>
  </w:num>
  <w:num w:numId="26">
    <w:abstractNumId w:val="94"/>
  </w:num>
  <w:num w:numId="27">
    <w:abstractNumId w:val="99"/>
  </w:num>
  <w:num w:numId="28">
    <w:abstractNumId w:val="63"/>
  </w:num>
  <w:num w:numId="29">
    <w:abstractNumId w:val="91"/>
  </w:num>
  <w:num w:numId="30">
    <w:abstractNumId w:val="88"/>
  </w:num>
  <w:num w:numId="31">
    <w:abstractNumId w:val="96"/>
  </w:num>
  <w:num w:numId="32">
    <w:abstractNumId w:val="89"/>
  </w:num>
  <w:num w:numId="33">
    <w:abstractNumId w:val="92"/>
  </w:num>
  <w:num w:numId="34">
    <w:abstractNumId w:val="77"/>
  </w:num>
  <w:num w:numId="35">
    <w:abstractNumId w:val="73"/>
  </w:num>
  <w:num w:numId="36">
    <w:abstractNumId w:val="72"/>
  </w:num>
  <w:num w:numId="37">
    <w:abstractNumId w:val="98"/>
  </w:num>
  <w:num w:numId="38">
    <w:abstractNumId w:val="80"/>
  </w:num>
  <w:num w:numId="39">
    <w:abstractNumId w:val="71"/>
  </w:num>
  <w:num w:numId="40">
    <w:abstractNumId w:val="66"/>
  </w:num>
  <w:num w:numId="41">
    <w:abstractNumId w:val="7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6B"/>
    <w:rsid w:val="000000E0"/>
    <w:rsid w:val="00005D28"/>
    <w:rsid w:val="000070C0"/>
    <w:rsid w:val="00007AD6"/>
    <w:rsid w:val="00013778"/>
    <w:rsid w:val="00014517"/>
    <w:rsid w:val="000146C6"/>
    <w:rsid w:val="00014913"/>
    <w:rsid w:val="000149F5"/>
    <w:rsid w:val="00014DA1"/>
    <w:rsid w:val="00014F5A"/>
    <w:rsid w:val="00015F9B"/>
    <w:rsid w:val="0001746F"/>
    <w:rsid w:val="00022302"/>
    <w:rsid w:val="000229B7"/>
    <w:rsid w:val="00025C34"/>
    <w:rsid w:val="00026CB9"/>
    <w:rsid w:val="000273BB"/>
    <w:rsid w:val="00027CA5"/>
    <w:rsid w:val="00031573"/>
    <w:rsid w:val="000320C4"/>
    <w:rsid w:val="0003288B"/>
    <w:rsid w:val="00032BA3"/>
    <w:rsid w:val="0003314F"/>
    <w:rsid w:val="000341B0"/>
    <w:rsid w:val="000359D8"/>
    <w:rsid w:val="00036154"/>
    <w:rsid w:val="00036A9D"/>
    <w:rsid w:val="0003771A"/>
    <w:rsid w:val="00043290"/>
    <w:rsid w:val="00046D25"/>
    <w:rsid w:val="00050149"/>
    <w:rsid w:val="00053212"/>
    <w:rsid w:val="00053572"/>
    <w:rsid w:val="00057204"/>
    <w:rsid w:val="00057A4F"/>
    <w:rsid w:val="00057AAE"/>
    <w:rsid w:val="00057F3C"/>
    <w:rsid w:val="000611BB"/>
    <w:rsid w:val="00061BE7"/>
    <w:rsid w:val="00063DAB"/>
    <w:rsid w:val="00064171"/>
    <w:rsid w:val="000652D4"/>
    <w:rsid w:val="00065766"/>
    <w:rsid w:val="00066607"/>
    <w:rsid w:val="0007034E"/>
    <w:rsid w:val="00073F9C"/>
    <w:rsid w:val="000750A9"/>
    <w:rsid w:val="00080953"/>
    <w:rsid w:val="00084713"/>
    <w:rsid w:val="000858C5"/>
    <w:rsid w:val="00085A74"/>
    <w:rsid w:val="00086D40"/>
    <w:rsid w:val="00086FF4"/>
    <w:rsid w:val="00087676"/>
    <w:rsid w:val="00090340"/>
    <w:rsid w:val="00090FA5"/>
    <w:rsid w:val="000961DE"/>
    <w:rsid w:val="00096873"/>
    <w:rsid w:val="000A0DB4"/>
    <w:rsid w:val="000A193B"/>
    <w:rsid w:val="000A1FFE"/>
    <w:rsid w:val="000A2299"/>
    <w:rsid w:val="000A4175"/>
    <w:rsid w:val="000A43D4"/>
    <w:rsid w:val="000A528C"/>
    <w:rsid w:val="000A706F"/>
    <w:rsid w:val="000B30D3"/>
    <w:rsid w:val="000B396D"/>
    <w:rsid w:val="000B4C69"/>
    <w:rsid w:val="000B4D4D"/>
    <w:rsid w:val="000B50D1"/>
    <w:rsid w:val="000B672E"/>
    <w:rsid w:val="000C17CF"/>
    <w:rsid w:val="000C7782"/>
    <w:rsid w:val="000C795A"/>
    <w:rsid w:val="000C795B"/>
    <w:rsid w:val="000C7E0E"/>
    <w:rsid w:val="000D0D11"/>
    <w:rsid w:val="000D1661"/>
    <w:rsid w:val="000D1D7A"/>
    <w:rsid w:val="000D5B70"/>
    <w:rsid w:val="000D7549"/>
    <w:rsid w:val="000D75A4"/>
    <w:rsid w:val="000D7D36"/>
    <w:rsid w:val="000E0707"/>
    <w:rsid w:val="000E08F8"/>
    <w:rsid w:val="000E21C0"/>
    <w:rsid w:val="000E7649"/>
    <w:rsid w:val="000E7AFF"/>
    <w:rsid w:val="000F134E"/>
    <w:rsid w:val="000F2578"/>
    <w:rsid w:val="000F29CC"/>
    <w:rsid w:val="000F489B"/>
    <w:rsid w:val="000F57D8"/>
    <w:rsid w:val="000F5BCC"/>
    <w:rsid w:val="000F7486"/>
    <w:rsid w:val="0010298C"/>
    <w:rsid w:val="0010384F"/>
    <w:rsid w:val="00105EDC"/>
    <w:rsid w:val="00106020"/>
    <w:rsid w:val="00106D6D"/>
    <w:rsid w:val="00106E53"/>
    <w:rsid w:val="0010791A"/>
    <w:rsid w:val="00111BA0"/>
    <w:rsid w:val="00111C29"/>
    <w:rsid w:val="00113A40"/>
    <w:rsid w:val="00114733"/>
    <w:rsid w:val="00120C02"/>
    <w:rsid w:val="00122190"/>
    <w:rsid w:val="00123A5C"/>
    <w:rsid w:val="00123D5C"/>
    <w:rsid w:val="001330A8"/>
    <w:rsid w:val="00133AB0"/>
    <w:rsid w:val="00133E6B"/>
    <w:rsid w:val="00136DBE"/>
    <w:rsid w:val="00137E73"/>
    <w:rsid w:val="00140E30"/>
    <w:rsid w:val="00143506"/>
    <w:rsid w:val="001452A9"/>
    <w:rsid w:val="00145374"/>
    <w:rsid w:val="0014744D"/>
    <w:rsid w:val="00150026"/>
    <w:rsid w:val="00151CD2"/>
    <w:rsid w:val="00156B52"/>
    <w:rsid w:val="00162071"/>
    <w:rsid w:val="00162615"/>
    <w:rsid w:val="00162FA1"/>
    <w:rsid w:val="001632D4"/>
    <w:rsid w:val="00165CA7"/>
    <w:rsid w:val="001664D5"/>
    <w:rsid w:val="00166800"/>
    <w:rsid w:val="001747C5"/>
    <w:rsid w:val="001761F1"/>
    <w:rsid w:val="00176D77"/>
    <w:rsid w:val="00181B81"/>
    <w:rsid w:val="00181F7A"/>
    <w:rsid w:val="0018237E"/>
    <w:rsid w:val="00182B45"/>
    <w:rsid w:val="00184F95"/>
    <w:rsid w:val="00186272"/>
    <w:rsid w:val="00186FE3"/>
    <w:rsid w:val="00190A66"/>
    <w:rsid w:val="001933AD"/>
    <w:rsid w:val="00193D11"/>
    <w:rsid w:val="00195296"/>
    <w:rsid w:val="001958BF"/>
    <w:rsid w:val="00195BA0"/>
    <w:rsid w:val="00196321"/>
    <w:rsid w:val="00196326"/>
    <w:rsid w:val="001A2B92"/>
    <w:rsid w:val="001A6B67"/>
    <w:rsid w:val="001B2BC7"/>
    <w:rsid w:val="001B4EE5"/>
    <w:rsid w:val="001B74D9"/>
    <w:rsid w:val="001C0158"/>
    <w:rsid w:val="001C17C8"/>
    <w:rsid w:val="001C28D9"/>
    <w:rsid w:val="001C2ADE"/>
    <w:rsid w:val="001C4AA3"/>
    <w:rsid w:val="001C5359"/>
    <w:rsid w:val="001C7475"/>
    <w:rsid w:val="001D09B1"/>
    <w:rsid w:val="001D1C5C"/>
    <w:rsid w:val="001D282A"/>
    <w:rsid w:val="001D2867"/>
    <w:rsid w:val="001D43F2"/>
    <w:rsid w:val="001D4574"/>
    <w:rsid w:val="001D458D"/>
    <w:rsid w:val="001D6860"/>
    <w:rsid w:val="001E44DF"/>
    <w:rsid w:val="001E4A42"/>
    <w:rsid w:val="001E5A4C"/>
    <w:rsid w:val="001E6892"/>
    <w:rsid w:val="001E7392"/>
    <w:rsid w:val="001F16BE"/>
    <w:rsid w:val="001F5B56"/>
    <w:rsid w:val="002002D3"/>
    <w:rsid w:val="0020250A"/>
    <w:rsid w:val="0020268D"/>
    <w:rsid w:val="00203C41"/>
    <w:rsid w:val="00203FC3"/>
    <w:rsid w:val="00205A6C"/>
    <w:rsid w:val="00205AB8"/>
    <w:rsid w:val="0020671F"/>
    <w:rsid w:val="0021136E"/>
    <w:rsid w:val="00215803"/>
    <w:rsid w:val="00215AC0"/>
    <w:rsid w:val="00216BAF"/>
    <w:rsid w:val="00216CF9"/>
    <w:rsid w:val="002173F2"/>
    <w:rsid w:val="00222B56"/>
    <w:rsid w:val="002258B6"/>
    <w:rsid w:val="00230775"/>
    <w:rsid w:val="00231FA6"/>
    <w:rsid w:val="00233AEA"/>
    <w:rsid w:val="0023508D"/>
    <w:rsid w:val="00235CA6"/>
    <w:rsid w:val="002371DA"/>
    <w:rsid w:val="00237E64"/>
    <w:rsid w:val="0024258C"/>
    <w:rsid w:val="00250D5D"/>
    <w:rsid w:val="00252447"/>
    <w:rsid w:val="00253FB5"/>
    <w:rsid w:val="002550E8"/>
    <w:rsid w:val="00255C70"/>
    <w:rsid w:val="0025784E"/>
    <w:rsid w:val="00257CDA"/>
    <w:rsid w:val="00262A87"/>
    <w:rsid w:val="00263729"/>
    <w:rsid w:val="002641CC"/>
    <w:rsid w:val="00267CD7"/>
    <w:rsid w:val="00270701"/>
    <w:rsid w:val="00270A18"/>
    <w:rsid w:val="002751B3"/>
    <w:rsid w:val="00276043"/>
    <w:rsid w:val="002778BF"/>
    <w:rsid w:val="0028084D"/>
    <w:rsid w:val="00282464"/>
    <w:rsid w:val="00282F55"/>
    <w:rsid w:val="00284237"/>
    <w:rsid w:val="002860AC"/>
    <w:rsid w:val="002903A5"/>
    <w:rsid w:val="00290FD8"/>
    <w:rsid w:val="00292BC6"/>
    <w:rsid w:val="00293745"/>
    <w:rsid w:val="0029409E"/>
    <w:rsid w:val="00295B7F"/>
    <w:rsid w:val="0029650A"/>
    <w:rsid w:val="00296C5B"/>
    <w:rsid w:val="002A01C1"/>
    <w:rsid w:val="002A0E42"/>
    <w:rsid w:val="002A4933"/>
    <w:rsid w:val="002A61C8"/>
    <w:rsid w:val="002A629E"/>
    <w:rsid w:val="002B0DEC"/>
    <w:rsid w:val="002B1F98"/>
    <w:rsid w:val="002B35B4"/>
    <w:rsid w:val="002C29B9"/>
    <w:rsid w:val="002C6BB7"/>
    <w:rsid w:val="002C6F9A"/>
    <w:rsid w:val="002D3197"/>
    <w:rsid w:val="002D4F5E"/>
    <w:rsid w:val="002D600C"/>
    <w:rsid w:val="002D7D7C"/>
    <w:rsid w:val="002E06FA"/>
    <w:rsid w:val="002E2F44"/>
    <w:rsid w:val="002E3616"/>
    <w:rsid w:val="002E4C5E"/>
    <w:rsid w:val="002E613C"/>
    <w:rsid w:val="002F12DA"/>
    <w:rsid w:val="002F1458"/>
    <w:rsid w:val="002F2508"/>
    <w:rsid w:val="002F3EF2"/>
    <w:rsid w:val="002F4D0D"/>
    <w:rsid w:val="002F57F9"/>
    <w:rsid w:val="002F7334"/>
    <w:rsid w:val="003008DA"/>
    <w:rsid w:val="00300F8E"/>
    <w:rsid w:val="0030103A"/>
    <w:rsid w:val="003010A9"/>
    <w:rsid w:val="00304BF8"/>
    <w:rsid w:val="003051A8"/>
    <w:rsid w:val="00306D0A"/>
    <w:rsid w:val="0031082F"/>
    <w:rsid w:val="003122DF"/>
    <w:rsid w:val="00312AA3"/>
    <w:rsid w:val="003130FD"/>
    <w:rsid w:val="003156FB"/>
    <w:rsid w:val="0031766B"/>
    <w:rsid w:val="003212C6"/>
    <w:rsid w:val="003212F6"/>
    <w:rsid w:val="00321446"/>
    <w:rsid w:val="00322DB2"/>
    <w:rsid w:val="00323E7C"/>
    <w:rsid w:val="0032738B"/>
    <w:rsid w:val="00331D65"/>
    <w:rsid w:val="00331DEC"/>
    <w:rsid w:val="00332237"/>
    <w:rsid w:val="003330E8"/>
    <w:rsid w:val="003336F3"/>
    <w:rsid w:val="0033507E"/>
    <w:rsid w:val="00341C54"/>
    <w:rsid w:val="00343824"/>
    <w:rsid w:val="00347489"/>
    <w:rsid w:val="003514B1"/>
    <w:rsid w:val="003523B4"/>
    <w:rsid w:val="0035478B"/>
    <w:rsid w:val="0035703D"/>
    <w:rsid w:val="0036113F"/>
    <w:rsid w:val="003616AA"/>
    <w:rsid w:val="00364590"/>
    <w:rsid w:val="00364EB9"/>
    <w:rsid w:val="00367BC7"/>
    <w:rsid w:val="00367C61"/>
    <w:rsid w:val="00370355"/>
    <w:rsid w:val="00375C1F"/>
    <w:rsid w:val="00375DBA"/>
    <w:rsid w:val="00382769"/>
    <w:rsid w:val="003834F3"/>
    <w:rsid w:val="003869E7"/>
    <w:rsid w:val="003877DC"/>
    <w:rsid w:val="00387A32"/>
    <w:rsid w:val="003909FE"/>
    <w:rsid w:val="00391331"/>
    <w:rsid w:val="00391C65"/>
    <w:rsid w:val="0039314C"/>
    <w:rsid w:val="00394969"/>
    <w:rsid w:val="00394AFB"/>
    <w:rsid w:val="003955CE"/>
    <w:rsid w:val="00395754"/>
    <w:rsid w:val="00395A09"/>
    <w:rsid w:val="00397393"/>
    <w:rsid w:val="003974E8"/>
    <w:rsid w:val="0039779B"/>
    <w:rsid w:val="003A0569"/>
    <w:rsid w:val="003A089E"/>
    <w:rsid w:val="003A0A2D"/>
    <w:rsid w:val="003A1500"/>
    <w:rsid w:val="003A2553"/>
    <w:rsid w:val="003A49F6"/>
    <w:rsid w:val="003A59F8"/>
    <w:rsid w:val="003A5AD6"/>
    <w:rsid w:val="003B067F"/>
    <w:rsid w:val="003B2B48"/>
    <w:rsid w:val="003B3FB6"/>
    <w:rsid w:val="003B4EF9"/>
    <w:rsid w:val="003B5D9F"/>
    <w:rsid w:val="003C1BE3"/>
    <w:rsid w:val="003C2EA2"/>
    <w:rsid w:val="003C2EF4"/>
    <w:rsid w:val="003C330C"/>
    <w:rsid w:val="003C4B5D"/>
    <w:rsid w:val="003C4C2E"/>
    <w:rsid w:val="003C6B3D"/>
    <w:rsid w:val="003D0F92"/>
    <w:rsid w:val="003D1EF9"/>
    <w:rsid w:val="003D2966"/>
    <w:rsid w:val="003D4DD8"/>
    <w:rsid w:val="003D60DF"/>
    <w:rsid w:val="003E20A0"/>
    <w:rsid w:val="003E2775"/>
    <w:rsid w:val="003E5B62"/>
    <w:rsid w:val="003E5D42"/>
    <w:rsid w:val="003E6988"/>
    <w:rsid w:val="003E6A63"/>
    <w:rsid w:val="003F22CE"/>
    <w:rsid w:val="003F2F68"/>
    <w:rsid w:val="003F3663"/>
    <w:rsid w:val="003F3D5E"/>
    <w:rsid w:val="003F4569"/>
    <w:rsid w:val="003F4DBD"/>
    <w:rsid w:val="003F51A4"/>
    <w:rsid w:val="003F57DA"/>
    <w:rsid w:val="003F6AB7"/>
    <w:rsid w:val="003F6B7C"/>
    <w:rsid w:val="00400ABE"/>
    <w:rsid w:val="00400DE3"/>
    <w:rsid w:val="004011B5"/>
    <w:rsid w:val="004031A1"/>
    <w:rsid w:val="00404C0E"/>
    <w:rsid w:val="00404E17"/>
    <w:rsid w:val="00406DB6"/>
    <w:rsid w:val="00412DA7"/>
    <w:rsid w:val="00412DFB"/>
    <w:rsid w:val="00412E52"/>
    <w:rsid w:val="00412F43"/>
    <w:rsid w:val="00415B45"/>
    <w:rsid w:val="00416550"/>
    <w:rsid w:val="004167C5"/>
    <w:rsid w:val="00417D65"/>
    <w:rsid w:val="00421CA4"/>
    <w:rsid w:val="00421DA8"/>
    <w:rsid w:val="0042321A"/>
    <w:rsid w:val="00427599"/>
    <w:rsid w:val="004320A3"/>
    <w:rsid w:val="004326FC"/>
    <w:rsid w:val="00433ECE"/>
    <w:rsid w:val="00440888"/>
    <w:rsid w:val="00441654"/>
    <w:rsid w:val="00442441"/>
    <w:rsid w:val="00443E55"/>
    <w:rsid w:val="004454CA"/>
    <w:rsid w:val="00450899"/>
    <w:rsid w:val="004521F6"/>
    <w:rsid w:val="004529BA"/>
    <w:rsid w:val="00453899"/>
    <w:rsid w:val="00453E38"/>
    <w:rsid w:val="0045768A"/>
    <w:rsid w:val="00461315"/>
    <w:rsid w:val="0046164A"/>
    <w:rsid w:val="00462E92"/>
    <w:rsid w:val="004631A1"/>
    <w:rsid w:val="00463548"/>
    <w:rsid w:val="00463F01"/>
    <w:rsid w:val="00465D8D"/>
    <w:rsid w:val="00466446"/>
    <w:rsid w:val="004667EC"/>
    <w:rsid w:val="00466B0D"/>
    <w:rsid w:val="00467767"/>
    <w:rsid w:val="00470CE9"/>
    <w:rsid w:val="00471D6E"/>
    <w:rsid w:val="00472001"/>
    <w:rsid w:val="00472B33"/>
    <w:rsid w:val="00476BB9"/>
    <w:rsid w:val="00476C9A"/>
    <w:rsid w:val="00484CB3"/>
    <w:rsid w:val="004851A7"/>
    <w:rsid w:val="0048607B"/>
    <w:rsid w:val="00490216"/>
    <w:rsid w:val="00490B55"/>
    <w:rsid w:val="00491EC6"/>
    <w:rsid w:val="00495783"/>
    <w:rsid w:val="00495954"/>
    <w:rsid w:val="004A1322"/>
    <w:rsid w:val="004A1A60"/>
    <w:rsid w:val="004A4FAD"/>
    <w:rsid w:val="004A52AE"/>
    <w:rsid w:val="004A5A7D"/>
    <w:rsid w:val="004B3DB2"/>
    <w:rsid w:val="004B4293"/>
    <w:rsid w:val="004B6D83"/>
    <w:rsid w:val="004C3A86"/>
    <w:rsid w:val="004C40CD"/>
    <w:rsid w:val="004C4801"/>
    <w:rsid w:val="004C5054"/>
    <w:rsid w:val="004C52C4"/>
    <w:rsid w:val="004C5F39"/>
    <w:rsid w:val="004C70AE"/>
    <w:rsid w:val="004D0ECC"/>
    <w:rsid w:val="004D2E15"/>
    <w:rsid w:val="004D3660"/>
    <w:rsid w:val="004D5D92"/>
    <w:rsid w:val="004D67E1"/>
    <w:rsid w:val="004D7447"/>
    <w:rsid w:val="004E2379"/>
    <w:rsid w:val="004E23A3"/>
    <w:rsid w:val="004E39F0"/>
    <w:rsid w:val="004E6BA5"/>
    <w:rsid w:val="004F2078"/>
    <w:rsid w:val="004F2770"/>
    <w:rsid w:val="004F37A9"/>
    <w:rsid w:val="004F540B"/>
    <w:rsid w:val="004F5A9B"/>
    <w:rsid w:val="004F6812"/>
    <w:rsid w:val="00506EE9"/>
    <w:rsid w:val="00507B2E"/>
    <w:rsid w:val="00510589"/>
    <w:rsid w:val="00510B8F"/>
    <w:rsid w:val="005114BE"/>
    <w:rsid w:val="005127DB"/>
    <w:rsid w:val="00512AAE"/>
    <w:rsid w:val="0051584A"/>
    <w:rsid w:val="00515993"/>
    <w:rsid w:val="00516455"/>
    <w:rsid w:val="005211ED"/>
    <w:rsid w:val="00522340"/>
    <w:rsid w:val="00522BE0"/>
    <w:rsid w:val="00526DE8"/>
    <w:rsid w:val="005275B1"/>
    <w:rsid w:val="00527DCF"/>
    <w:rsid w:val="00531E07"/>
    <w:rsid w:val="00534F68"/>
    <w:rsid w:val="0053637D"/>
    <w:rsid w:val="00540E7B"/>
    <w:rsid w:val="005433E1"/>
    <w:rsid w:val="00543828"/>
    <w:rsid w:val="00544F97"/>
    <w:rsid w:val="005469D1"/>
    <w:rsid w:val="00547EE6"/>
    <w:rsid w:val="005504EC"/>
    <w:rsid w:val="00552010"/>
    <w:rsid w:val="00552326"/>
    <w:rsid w:val="0055277D"/>
    <w:rsid w:val="005536D8"/>
    <w:rsid w:val="0055461B"/>
    <w:rsid w:val="005559A8"/>
    <w:rsid w:val="0055608D"/>
    <w:rsid w:val="00557AE9"/>
    <w:rsid w:val="0056222D"/>
    <w:rsid w:val="00565635"/>
    <w:rsid w:val="0056722D"/>
    <w:rsid w:val="005700F8"/>
    <w:rsid w:val="005759DA"/>
    <w:rsid w:val="005762BE"/>
    <w:rsid w:val="00576D5F"/>
    <w:rsid w:val="005779A4"/>
    <w:rsid w:val="0058239D"/>
    <w:rsid w:val="005834DB"/>
    <w:rsid w:val="00584419"/>
    <w:rsid w:val="00584C88"/>
    <w:rsid w:val="005850BF"/>
    <w:rsid w:val="00585B14"/>
    <w:rsid w:val="00586F85"/>
    <w:rsid w:val="005875D3"/>
    <w:rsid w:val="005877B1"/>
    <w:rsid w:val="00587970"/>
    <w:rsid w:val="005938EA"/>
    <w:rsid w:val="00593D2E"/>
    <w:rsid w:val="005952CA"/>
    <w:rsid w:val="00596140"/>
    <w:rsid w:val="00596372"/>
    <w:rsid w:val="00596E36"/>
    <w:rsid w:val="00597E51"/>
    <w:rsid w:val="005A22FF"/>
    <w:rsid w:val="005A321C"/>
    <w:rsid w:val="005A3A02"/>
    <w:rsid w:val="005A458B"/>
    <w:rsid w:val="005A4989"/>
    <w:rsid w:val="005A5568"/>
    <w:rsid w:val="005B0A6F"/>
    <w:rsid w:val="005B186A"/>
    <w:rsid w:val="005B29E4"/>
    <w:rsid w:val="005B2DC0"/>
    <w:rsid w:val="005B31E2"/>
    <w:rsid w:val="005B44BF"/>
    <w:rsid w:val="005B771B"/>
    <w:rsid w:val="005B7B78"/>
    <w:rsid w:val="005C0D43"/>
    <w:rsid w:val="005C3771"/>
    <w:rsid w:val="005C3902"/>
    <w:rsid w:val="005C42A0"/>
    <w:rsid w:val="005C609C"/>
    <w:rsid w:val="005C6A4E"/>
    <w:rsid w:val="005D02CE"/>
    <w:rsid w:val="005D07CF"/>
    <w:rsid w:val="005D3337"/>
    <w:rsid w:val="005D7BDD"/>
    <w:rsid w:val="005E09E1"/>
    <w:rsid w:val="005E2A1D"/>
    <w:rsid w:val="005E3ED8"/>
    <w:rsid w:val="005E416B"/>
    <w:rsid w:val="005E527A"/>
    <w:rsid w:val="005E6A34"/>
    <w:rsid w:val="005E6C16"/>
    <w:rsid w:val="005E71B3"/>
    <w:rsid w:val="005F0206"/>
    <w:rsid w:val="005F0A27"/>
    <w:rsid w:val="005F0B9E"/>
    <w:rsid w:val="005F5EC5"/>
    <w:rsid w:val="005F745D"/>
    <w:rsid w:val="006000CC"/>
    <w:rsid w:val="00603F85"/>
    <w:rsid w:val="006040C9"/>
    <w:rsid w:val="0060481F"/>
    <w:rsid w:val="00604F98"/>
    <w:rsid w:val="006069A5"/>
    <w:rsid w:val="00606BAA"/>
    <w:rsid w:val="006076E1"/>
    <w:rsid w:val="00610C0F"/>
    <w:rsid w:val="00613836"/>
    <w:rsid w:val="00614454"/>
    <w:rsid w:val="006159DD"/>
    <w:rsid w:val="0062202E"/>
    <w:rsid w:val="006241F3"/>
    <w:rsid w:val="006276AF"/>
    <w:rsid w:val="00627B65"/>
    <w:rsid w:val="006318E2"/>
    <w:rsid w:val="00632FBD"/>
    <w:rsid w:val="006374C6"/>
    <w:rsid w:val="006375CB"/>
    <w:rsid w:val="00640BC5"/>
    <w:rsid w:val="006421D3"/>
    <w:rsid w:val="0064235C"/>
    <w:rsid w:val="0064344E"/>
    <w:rsid w:val="00644450"/>
    <w:rsid w:val="0065121E"/>
    <w:rsid w:val="006524A7"/>
    <w:rsid w:val="00655336"/>
    <w:rsid w:val="00655D00"/>
    <w:rsid w:val="00657D93"/>
    <w:rsid w:val="00660CCE"/>
    <w:rsid w:val="00663B35"/>
    <w:rsid w:val="00664B30"/>
    <w:rsid w:val="00665430"/>
    <w:rsid w:val="00665556"/>
    <w:rsid w:val="00665EB2"/>
    <w:rsid w:val="00667895"/>
    <w:rsid w:val="00670EDF"/>
    <w:rsid w:val="006720B6"/>
    <w:rsid w:val="006724D3"/>
    <w:rsid w:val="006726A9"/>
    <w:rsid w:val="00674DDC"/>
    <w:rsid w:val="00676EF5"/>
    <w:rsid w:val="006805DA"/>
    <w:rsid w:val="00682C40"/>
    <w:rsid w:val="00685C3E"/>
    <w:rsid w:val="006912FA"/>
    <w:rsid w:val="006929FA"/>
    <w:rsid w:val="00696FA0"/>
    <w:rsid w:val="006976BC"/>
    <w:rsid w:val="00697EBE"/>
    <w:rsid w:val="006A1382"/>
    <w:rsid w:val="006A151A"/>
    <w:rsid w:val="006A2A14"/>
    <w:rsid w:val="006A331C"/>
    <w:rsid w:val="006A7CD5"/>
    <w:rsid w:val="006B013E"/>
    <w:rsid w:val="006B17F2"/>
    <w:rsid w:val="006B1F2A"/>
    <w:rsid w:val="006B2ACC"/>
    <w:rsid w:val="006B47A5"/>
    <w:rsid w:val="006B52B5"/>
    <w:rsid w:val="006B57DA"/>
    <w:rsid w:val="006B70B9"/>
    <w:rsid w:val="006C1E5D"/>
    <w:rsid w:val="006C2B57"/>
    <w:rsid w:val="006C2E47"/>
    <w:rsid w:val="006C7687"/>
    <w:rsid w:val="006D01CC"/>
    <w:rsid w:val="006D10E4"/>
    <w:rsid w:val="006D1A36"/>
    <w:rsid w:val="006D1E1D"/>
    <w:rsid w:val="006D3971"/>
    <w:rsid w:val="006D4B69"/>
    <w:rsid w:val="006D6809"/>
    <w:rsid w:val="006E019A"/>
    <w:rsid w:val="006E0F7A"/>
    <w:rsid w:val="006E145B"/>
    <w:rsid w:val="006E1FD0"/>
    <w:rsid w:val="006E5A12"/>
    <w:rsid w:val="006E71FB"/>
    <w:rsid w:val="006F45B2"/>
    <w:rsid w:val="006F58E2"/>
    <w:rsid w:val="006F5A99"/>
    <w:rsid w:val="006F714E"/>
    <w:rsid w:val="006F7AC3"/>
    <w:rsid w:val="00700489"/>
    <w:rsid w:val="007006F4"/>
    <w:rsid w:val="00700B8F"/>
    <w:rsid w:val="00701136"/>
    <w:rsid w:val="0070247E"/>
    <w:rsid w:val="007056D8"/>
    <w:rsid w:val="00705DB9"/>
    <w:rsid w:val="00706D20"/>
    <w:rsid w:val="007073E1"/>
    <w:rsid w:val="00707E19"/>
    <w:rsid w:val="00710CDF"/>
    <w:rsid w:val="00711D2D"/>
    <w:rsid w:val="007145DB"/>
    <w:rsid w:val="007156D8"/>
    <w:rsid w:val="00720491"/>
    <w:rsid w:val="00720ECE"/>
    <w:rsid w:val="00721347"/>
    <w:rsid w:val="007237EC"/>
    <w:rsid w:val="00724736"/>
    <w:rsid w:val="007262F5"/>
    <w:rsid w:val="0073148C"/>
    <w:rsid w:val="0073260F"/>
    <w:rsid w:val="007329DE"/>
    <w:rsid w:val="00734225"/>
    <w:rsid w:val="00735869"/>
    <w:rsid w:val="00736B79"/>
    <w:rsid w:val="0073736D"/>
    <w:rsid w:val="00737E17"/>
    <w:rsid w:val="0074043B"/>
    <w:rsid w:val="00742908"/>
    <w:rsid w:val="007433E9"/>
    <w:rsid w:val="00744758"/>
    <w:rsid w:val="007472D8"/>
    <w:rsid w:val="00747981"/>
    <w:rsid w:val="00750FDA"/>
    <w:rsid w:val="00752375"/>
    <w:rsid w:val="00753BAA"/>
    <w:rsid w:val="00754273"/>
    <w:rsid w:val="00755ED8"/>
    <w:rsid w:val="00756E80"/>
    <w:rsid w:val="007579D2"/>
    <w:rsid w:val="00760E1F"/>
    <w:rsid w:val="00761EC2"/>
    <w:rsid w:val="00762464"/>
    <w:rsid w:val="00762D38"/>
    <w:rsid w:val="00762EDA"/>
    <w:rsid w:val="00762F43"/>
    <w:rsid w:val="00763AF7"/>
    <w:rsid w:val="007644E4"/>
    <w:rsid w:val="007652A6"/>
    <w:rsid w:val="007666E6"/>
    <w:rsid w:val="0077013E"/>
    <w:rsid w:val="0077423D"/>
    <w:rsid w:val="0077524F"/>
    <w:rsid w:val="007768E8"/>
    <w:rsid w:val="00777711"/>
    <w:rsid w:val="007809E7"/>
    <w:rsid w:val="00781E12"/>
    <w:rsid w:val="00783752"/>
    <w:rsid w:val="00784EEA"/>
    <w:rsid w:val="00785398"/>
    <w:rsid w:val="00786DC6"/>
    <w:rsid w:val="00790162"/>
    <w:rsid w:val="007910EB"/>
    <w:rsid w:val="00791831"/>
    <w:rsid w:val="00792C3E"/>
    <w:rsid w:val="00794083"/>
    <w:rsid w:val="007947DB"/>
    <w:rsid w:val="0079498E"/>
    <w:rsid w:val="007953B7"/>
    <w:rsid w:val="00795C77"/>
    <w:rsid w:val="007970BA"/>
    <w:rsid w:val="007A2566"/>
    <w:rsid w:val="007A33EF"/>
    <w:rsid w:val="007A5299"/>
    <w:rsid w:val="007A601F"/>
    <w:rsid w:val="007A67C3"/>
    <w:rsid w:val="007B01FB"/>
    <w:rsid w:val="007B192D"/>
    <w:rsid w:val="007B24EF"/>
    <w:rsid w:val="007B2915"/>
    <w:rsid w:val="007B61FB"/>
    <w:rsid w:val="007B7CB9"/>
    <w:rsid w:val="007C0850"/>
    <w:rsid w:val="007C125A"/>
    <w:rsid w:val="007C2353"/>
    <w:rsid w:val="007C254D"/>
    <w:rsid w:val="007C32B8"/>
    <w:rsid w:val="007C5FF7"/>
    <w:rsid w:val="007C61FD"/>
    <w:rsid w:val="007C6377"/>
    <w:rsid w:val="007C7A59"/>
    <w:rsid w:val="007C7C32"/>
    <w:rsid w:val="007C7D0F"/>
    <w:rsid w:val="007D0AE0"/>
    <w:rsid w:val="007D2B2A"/>
    <w:rsid w:val="007D5E0B"/>
    <w:rsid w:val="007D5FBA"/>
    <w:rsid w:val="007E1A8D"/>
    <w:rsid w:val="007E3463"/>
    <w:rsid w:val="007E4262"/>
    <w:rsid w:val="007E6172"/>
    <w:rsid w:val="007E6F94"/>
    <w:rsid w:val="007F011D"/>
    <w:rsid w:val="007F1570"/>
    <w:rsid w:val="007F1CD1"/>
    <w:rsid w:val="007F33C7"/>
    <w:rsid w:val="007F34FD"/>
    <w:rsid w:val="007F71B2"/>
    <w:rsid w:val="007F7DDC"/>
    <w:rsid w:val="00800B1B"/>
    <w:rsid w:val="00800C5F"/>
    <w:rsid w:val="00801A50"/>
    <w:rsid w:val="00802433"/>
    <w:rsid w:val="008028CB"/>
    <w:rsid w:val="00802E70"/>
    <w:rsid w:val="00805436"/>
    <w:rsid w:val="0080544D"/>
    <w:rsid w:val="00805AB8"/>
    <w:rsid w:val="0080791E"/>
    <w:rsid w:val="00810A45"/>
    <w:rsid w:val="00810A66"/>
    <w:rsid w:val="00810CEF"/>
    <w:rsid w:val="008111D2"/>
    <w:rsid w:val="00811591"/>
    <w:rsid w:val="00816C32"/>
    <w:rsid w:val="008175BF"/>
    <w:rsid w:val="0081762C"/>
    <w:rsid w:val="00820914"/>
    <w:rsid w:val="00820EE6"/>
    <w:rsid w:val="00821FE7"/>
    <w:rsid w:val="0082693F"/>
    <w:rsid w:val="008277A1"/>
    <w:rsid w:val="008301B3"/>
    <w:rsid w:val="008308D8"/>
    <w:rsid w:val="00831C21"/>
    <w:rsid w:val="0083296D"/>
    <w:rsid w:val="00832A47"/>
    <w:rsid w:val="00834BC4"/>
    <w:rsid w:val="008377F0"/>
    <w:rsid w:val="0084132C"/>
    <w:rsid w:val="00843236"/>
    <w:rsid w:val="00843A30"/>
    <w:rsid w:val="00844B07"/>
    <w:rsid w:val="00847A5B"/>
    <w:rsid w:val="008509A6"/>
    <w:rsid w:val="00851AE4"/>
    <w:rsid w:val="00851F19"/>
    <w:rsid w:val="008541A5"/>
    <w:rsid w:val="00856823"/>
    <w:rsid w:val="008606F7"/>
    <w:rsid w:val="00861ED8"/>
    <w:rsid w:val="00861F35"/>
    <w:rsid w:val="008638FD"/>
    <w:rsid w:val="00865893"/>
    <w:rsid w:val="008658FB"/>
    <w:rsid w:val="00870033"/>
    <w:rsid w:val="00870276"/>
    <w:rsid w:val="0087076A"/>
    <w:rsid w:val="00870C0E"/>
    <w:rsid w:val="008712E8"/>
    <w:rsid w:val="00871641"/>
    <w:rsid w:val="00871B76"/>
    <w:rsid w:val="00872576"/>
    <w:rsid w:val="00872C34"/>
    <w:rsid w:val="00874038"/>
    <w:rsid w:val="0087459D"/>
    <w:rsid w:val="00876238"/>
    <w:rsid w:val="00876B37"/>
    <w:rsid w:val="008778AE"/>
    <w:rsid w:val="008808DF"/>
    <w:rsid w:val="00881E6B"/>
    <w:rsid w:val="008824A5"/>
    <w:rsid w:val="00882D38"/>
    <w:rsid w:val="008866A4"/>
    <w:rsid w:val="00887184"/>
    <w:rsid w:val="00893F40"/>
    <w:rsid w:val="00895060"/>
    <w:rsid w:val="00896008"/>
    <w:rsid w:val="008960C2"/>
    <w:rsid w:val="00897001"/>
    <w:rsid w:val="00897AA3"/>
    <w:rsid w:val="00897E01"/>
    <w:rsid w:val="008A151D"/>
    <w:rsid w:val="008A1E4B"/>
    <w:rsid w:val="008A6026"/>
    <w:rsid w:val="008A72C1"/>
    <w:rsid w:val="008B329F"/>
    <w:rsid w:val="008B32EE"/>
    <w:rsid w:val="008B3F28"/>
    <w:rsid w:val="008B467F"/>
    <w:rsid w:val="008B5ABE"/>
    <w:rsid w:val="008B64C1"/>
    <w:rsid w:val="008C4A98"/>
    <w:rsid w:val="008C500D"/>
    <w:rsid w:val="008C567C"/>
    <w:rsid w:val="008C5EAD"/>
    <w:rsid w:val="008C6E1A"/>
    <w:rsid w:val="008C758E"/>
    <w:rsid w:val="008C7B84"/>
    <w:rsid w:val="008D0424"/>
    <w:rsid w:val="008D1B3A"/>
    <w:rsid w:val="008D1CDA"/>
    <w:rsid w:val="008D46C9"/>
    <w:rsid w:val="008D4B17"/>
    <w:rsid w:val="008D651C"/>
    <w:rsid w:val="008E0398"/>
    <w:rsid w:val="008E06F3"/>
    <w:rsid w:val="008E147E"/>
    <w:rsid w:val="008E1A94"/>
    <w:rsid w:val="008E25D0"/>
    <w:rsid w:val="008E53FF"/>
    <w:rsid w:val="008E6965"/>
    <w:rsid w:val="008F2E7C"/>
    <w:rsid w:val="008F4372"/>
    <w:rsid w:val="008F6101"/>
    <w:rsid w:val="008F764A"/>
    <w:rsid w:val="008F77A0"/>
    <w:rsid w:val="008F7EAD"/>
    <w:rsid w:val="00900404"/>
    <w:rsid w:val="00900A2A"/>
    <w:rsid w:val="009017A6"/>
    <w:rsid w:val="0090311A"/>
    <w:rsid w:val="00904CB4"/>
    <w:rsid w:val="009057CD"/>
    <w:rsid w:val="009063A3"/>
    <w:rsid w:val="00906E5C"/>
    <w:rsid w:val="00907F87"/>
    <w:rsid w:val="00910D7F"/>
    <w:rsid w:val="009110CD"/>
    <w:rsid w:val="009114F1"/>
    <w:rsid w:val="009130D0"/>
    <w:rsid w:val="00913A4B"/>
    <w:rsid w:val="009141DE"/>
    <w:rsid w:val="009163D0"/>
    <w:rsid w:val="00916B81"/>
    <w:rsid w:val="00917976"/>
    <w:rsid w:val="00917BB7"/>
    <w:rsid w:val="00921B4B"/>
    <w:rsid w:val="00922C15"/>
    <w:rsid w:val="009246E2"/>
    <w:rsid w:val="00924EF3"/>
    <w:rsid w:val="009256DC"/>
    <w:rsid w:val="009257B1"/>
    <w:rsid w:val="00926939"/>
    <w:rsid w:val="00927361"/>
    <w:rsid w:val="00932056"/>
    <w:rsid w:val="00933B1D"/>
    <w:rsid w:val="00934DB7"/>
    <w:rsid w:val="00935852"/>
    <w:rsid w:val="00936C49"/>
    <w:rsid w:val="00936CE8"/>
    <w:rsid w:val="00936D81"/>
    <w:rsid w:val="00936DFE"/>
    <w:rsid w:val="00937B3B"/>
    <w:rsid w:val="00940395"/>
    <w:rsid w:val="00941631"/>
    <w:rsid w:val="0094363E"/>
    <w:rsid w:val="00943C1E"/>
    <w:rsid w:val="00943C70"/>
    <w:rsid w:val="00945905"/>
    <w:rsid w:val="009462B8"/>
    <w:rsid w:val="00946BA1"/>
    <w:rsid w:val="00947935"/>
    <w:rsid w:val="00951010"/>
    <w:rsid w:val="00951CFB"/>
    <w:rsid w:val="0095272B"/>
    <w:rsid w:val="00952D1F"/>
    <w:rsid w:val="00954ABF"/>
    <w:rsid w:val="00960529"/>
    <w:rsid w:val="00960D22"/>
    <w:rsid w:val="00961B17"/>
    <w:rsid w:val="0096213E"/>
    <w:rsid w:val="0096420D"/>
    <w:rsid w:val="009650FE"/>
    <w:rsid w:val="00965158"/>
    <w:rsid w:val="0096556E"/>
    <w:rsid w:val="009663A9"/>
    <w:rsid w:val="009726AF"/>
    <w:rsid w:val="00972F32"/>
    <w:rsid w:val="00973503"/>
    <w:rsid w:val="00974A6D"/>
    <w:rsid w:val="00975167"/>
    <w:rsid w:val="00980A6B"/>
    <w:rsid w:val="00982911"/>
    <w:rsid w:val="009848DC"/>
    <w:rsid w:val="00984FFA"/>
    <w:rsid w:val="009864B5"/>
    <w:rsid w:val="0098681E"/>
    <w:rsid w:val="00990C2D"/>
    <w:rsid w:val="00990D34"/>
    <w:rsid w:val="00990E2F"/>
    <w:rsid w:val="00991B1F"/>
    <w:rsid w:val="00991B47"/>
    <w:rsid w:val="009934C7"/>
    <w:rsid w:val="00993F19"/>
    <w:rsid w:val="009953C7"/>
    <w:rsid w:val="00995677"/>
    <w:rsid w:val="009973E8"/>
    <w:rsid w:val="009A022D"/>
    <w:rsid w:val="009A02DA"/>
    <w:rsid w:val="009A13E0"/>
    <w:rsid w:val="009A214F"/>
    <w:rsid w:val="009A2C70"/>
    <w:rsid w:val="009A5585"/>
    <w:rsid w:val="009B03AC"/>
    <w:rsid w:val="009B1DA9"/>
    <w:rsid w:val="009B5094"/>
    <w:rsid w:val="009B5E60"/>
    <w:rsid w:val="009B5FEF"/>
    <w:rsid w:val="009B6F2A"/>
    <w:rsid w:val="009B7D73"/>
    <w:rsid w:val="009C0CC5"/>
    <w:rsid w:val="009C1D53"/>
    <w:rsid w:val="009C4C78"/>
    <w:rsid w:val="009C5318"/>
    <w:rsid w:val="009C5B36"/>
    <w:rsid w:val="009C78A9"/>
    <w:rsid w:val="009C7CCB"/>
    <w:rsid w:val="009D003D"/>
    <w:rsid w:val="009D01A5"/>
    <w:rsid w:val="009D1287"/>
    <w:rsid w:val="009D38F8"/>
    <w:rsid w:val="009D3C56"/>
    <w:rsid w:val="009D4B92"/>
    <w:rsid w:val="009E0B39"/>
    <w:rsid w:val="009E2542"/>
    <w:rsid w:val="009E58D8"/>
    <w:rsid w:val="009F3709"/>
    <w:rsid w:val="009F3D84"/>
    <w:rsid w:val="009F40B2"/>
    <w:rsid w:val="009F5C99"/>
    <w:rsid w:val="009F6047"/>
    <w:rsid w:val="00A01E32"/>
    <w:rsid w:val="00A041A0"/>
    <w:rsid w:val="00A05E82"/>
    <w:rsid w:val="00A07063"/>
    <w:rsid w:val="00A075FF"/>
    <w:rsid w:val="00A07B21"/>
    <w:rsid w:val="00A12180"/>
    <w:rsid w:val="00A12750"/>
    <w:rsid w:val="00A13E9D"/>
    <w:rsid w:val="00A159AE"/>
    <w:rsid w:val="00A1789A"/>
    <w:rsid w:val="00A2028C"/>
    <w:rsid w:val="00A22359"/>
    <w:rsid w:val="00A22874"/>
    <w:rsid w:val="00A24132"/>
    <w:rsid w:val="00A25804"/>
    <w:rsid w:val="00A26E2B"/>
    <w:rsid w:val="00A27B1D"/>
    <w:rsid w:val="00A300FB"/>
    <w:rsid w:val="00A30BF0"/>
    <w:rsid w:val="00A320C1"/>
    <w:rsid w:val="00A35EA3"/>
    <w:rsid w:val="00A35F18"/>
    <w:rsid w:val="00A37B5A"/>
    <w:rsid w:val="00A4116F"/>
    <w:rsid w:val="00A41215"/>
    <w:rsid w:val="00A41691"/>
    <w:rsid w:val="00A42F8A"/>
    <w:rsid w:val="00A430AF"/>
    <w:rsid w:val="00A43FA6"/>
    <w:rsid w:val="00A4462E"/>
    <w:rsid w:val="00A45803"/>
    <w:rsid w:val="00A45F42"/>
    <w:rsid w:val="00A467F8"/>
    <w:rsid w:val="00A50B7C"/>
    <w:rsid w:val="00A52115"/>
    <w:rsid w:val="00A52C22"/>
    <w:rsid w:val="00A53270"/>
    <w:rsid w:val="00A536A9"/>
    <w:rsid w:val="00A54646"/>
    <w:rsid w:val="00A57B99"/>
    <w:rsid w:val="00A62560"/>
    <w:rsid w:val="00A63247"/>
    <w:rsid w:val="00A63FBA"/>
    <w:rsid w:val="00A64D7C"/>
    <w:rsid w:val="00A6509C"/>
    <w:rsid w:val="00A665D4"/>
    <w:rsid w:val="00A72D31"/>
    <w:rsid w:val="00A771A2"/>
    <w:rsid w:val="00A812B0"/>
    <w:rsid w:val="00A814C7"/>
    <w:rsid w:val="00A82A58"/>
    <w:rsid w:val="00A82F0F"/>
    <w:rsid w:val="00A83E9D"/>
    <w:rsid w:val="00A8402E"/>
    <w:rsid w:val="00A84811"/>
    <w:rsid w:val="00A91B7F"/>
    <w:rsid w:val="00A92C86"/>
    <w:rsid w:val="00A934E6"/>
    <w:rsid w:val="00A954CA"/>
    <w:rsid w:val="00A95C3A"/>
    <w:rsid w:val="00A96E60"/>
    <w:rsid w:val="00A972F7"/>
    <w:rsid w:val="00AA05C4"/>
    <w:rsid w:val="00AA2213"/>
    <w:rsid w:val="00AA5939"/>
    <w:rsid w:val="00AB0019"/>
    <w:rsid w:val="00AB1F51"/>
    <w:rsid w:val="00AB42BC"/>
    <w:rsid w:val="00AB51F4"/>
    <w:rsid w:val="00AC0B26"/>
    <w:rsid w:val="00AC1285"/>
    <w:rsid w:val="00AC17FF"/>
    <w:rsid w:val="00AC1880"/>
    <w:rsid w:val="00AC2B79"/>
    <w:rsid w:val="00AC2C96"/>
    <w:rsid w:val="00AC2FC5"/>
    <w:rsid w:val="00AC3CD4"/>
    <w:rsid w:val="00AC49D6"/>
    <w:rsid w:val="00AC4A83"/>
    <w:rsid w:val="00AC4E7E"/>
    <w:rsid w:val="00AD0CF1"/>
    <w:rsid w:val="00AD13A1"/>
    <w:rsid w:val="00AD68DE"/>
    <w:rsid w:val="00AE05F7"/>
    <w:rsid w:val="00AE18F6"/>
    <w:rsid w:val="00AE1AB2"/>
    <w:rsid w:val="00AE2A93"/>
    <w:rsid w:val="00AE362C"/>
    <w:rsid w:val="00AE3CB9"/>
    <w:rsid w:val="00AE6A5B"/>
    <w:rsid w:val="00AE7CA0"/>
    <w:rsid w:val="00AF1E1B"/>
    <w:rsid w:val="00AF2D0F"/>
    <w:rsid w:val="00AF3768"/>
    <w:rsid w:val="00AF39C1"/>
    <w:rsid w:val="00AF4C2C"/>
    <w:rsid w:val="00AF56A0"/>
    <w:rsid w:val="00B029F4"/>
    <w:rsid w:val="00B10CDE"/>
    <w:rsid w:val="00B10E47"/>
    <w:rsid w:val="00B1196C"/>
    <w:rsid w:val="00B136B9"/>
    <w:rsid w:val="00B15561"/>
    <w:rsid w:val="00B16E44"/>
    <w:rsid w:val="00B175A7"/>
    <w:rsid w:val="00B17CB1"/>
    <w:rsid w:val="00B20BE0"/>
    <w:rsid w:val="00B2202C"/>
    <w:rsid w:val="00B23A53"/>
    <w:rsid w:val="00B23D4E"/>
    <w:rsid w:val="00B24B44"/>
    <w:rsid w:val="00B25AA5"/>
    <w:rsid w:val="00B25D86"/>
    <w:rsid w:val="00B27065"/>
    <w:rsid w:val="00B2728F"/>
    <w:rsid w:val="00B27F10"/>
    <w:rsid w:val="00B30A21"/>
    <w:rsid w:val="00B33D52"/>
    <w:rsid w:val="00B342F5"/>
    <w:rsid w:val="00B34DA3"/>
    <w:rsid w:val="00B35A7C"/>
    <w:rsid w:val="00B407A1"/>
    <w:rsid w:val="00B47DC3"/>
    <w:rsid w:val="00B50DA0"/>
    <w:rsid w:val="00B52BFB"/>
    <w:rsid w:val="00B539BC"/>
    <w:rsid w:val="00B56007"/>
    <w:rsid w:val="00B5689B"/>
    <w:rsid w:val="00B578B5"/>
    <w:rsid w:val="00B579CB"/>
    <w:rsid w:val="00B60166"/>
    <w:rsid w:val="00B6038A"/>
    <w:rsid w:val="00B608BC"/>
    <w:rsid w:val="00B60C3B"/>
    <w:rsid w:val="00B61A1B"/>
    <w:rsid w:val="00B62824"/>
    <w:rsid w:val="00B62EFB"/>
    <w:rsid w:val="00B6609A"/>
    <w:rsid w:val="00B700B2"/>
    <w:rsid w:val="00B71471"/>
    <w:rsid w:val="00B72713"/>
    <w:rsid w:val="00B74D8C"/>
    <w:rsid w:val="00B76609"/>
    <w:rsid w:val="00B76CCD"/>
    <w:rsid w:val="00B831B3"/>
    <w:rsid w:val="00B83818"/>
    <w:rsid w:val="00B842F4"/>
    <w:rsid w:val="00B8648F"/>
    <w:rsid w:val="00B86F89"/>
    <w:rsid w:val="00B9040B"/>
    <w:rsid w:val="00B9219B"/>
    <w:rsid w:val="00B9641D"/>
    <w:rsid w:val="00B971C8"/>
    <w:rsid w:val="00B9725A"/>
    <w:rsid w:val="00B97FA7"/>
    <w:rsid w:val="00B97FAE"/>
    <w:rsid w:val="00BA3AD3"/>
    <w:rsid w:val="00BA3CBE"/>
    <w:rsid w:val="00BA4881"/>
    <w:rsid w:val="00BA4A0E"/>
    <w:rsid w:val="00BA5D75"/>
    <w:rsid w:val="00BA6BFC"/>
    <w:rsid w:val="00BA7852"/>
    <w:rsid w:val="00BB05C1"/>
    <w:rsid w:val="00BB1C87"/>
    <w:rsid w:val="00BB287D"/>
    <w:rsid w:val="00BB2FF6"/>
    <w:rsid w:val="00BB52D0"/>
    <w:rsid w:val="00BB6F87"/>
    <w:rsid w:val="00BB79B7"/>
    <w:rsid w:val="00BC3D84"/>
    <w:rsid w:val="00BC4A51"/>
    <w:rsid w:val="00BC4D56"/>
    <w:rsid w:val="00BC5D4A"/>
    <w:rsid w:val="00BC68E3"/>
    <w:rsid w:val="00BD0CE8"/>
    <w:rsid w:val="00BD1CB9"/>
    <w:rsid w:val="00BD28D6"/>
    <w:rsid w:val="00BD304A"/>
    <w:rsid w:val="00BD5052"/>
    <w:rsid w:val="00BD52CD"/>
    <w:rsid w:val="00BD6D41"/>
    <w:rsid w:val="00BD72B7"/>
    <w:rsid w:val="00BE03F7"/>
    <w:rsid w:val="00BE0786"/>
    <w:rsid w:val="00BE0D04"/>
    <w:rsid w:val="00BE4D0A"/>
    <w:rsid w:val="00BE7850"/>
    <w:rsid w:val="00BE795F"/>
    <w:rsid w:val="00BF0074"/>
    <w:rsid w:val="00BF0102"/>
    <w:rsid w:val="00BF41F1"/>
    <w:rsid w:val="00BF4D6E"/>
    <w:rsid w:val="00BF5CFB"/>
    <w:rsid w:val="00BF6661"/>
    <w:rsid w:val="00BF6D3B"/>
    <w:rsid w:val="00C01F5A"/>
    <w:rsid w:val="00C02312"/>
    <w:rsid w:val="00C03EFF"/>
    <w:rsid w:val="00C05D1A"/>
    <w:rsid w:val="00C06B6B"/>
    <w:rsid w:val="00C06F49"/>
    <w:rsid w:val="00C07EAA"/>
    <w:rsid w:val="00C124F9"/>
    <w:rsid w:val="00C12547"/>
    <w:rsid w:val="00C13EA2"/>
    <w:rsid w:val="00C15E22"/>
    <w:rsid w:val="00C21065"/>
    <w:rsid w:val="00C22994"/>
    <w:rsid w:val="00C23FF4"/>
    <w:rsid w:val="00C25508"/>
    <w:rsid w:val="00C25572"/>
    <w:rsid w:val="00C25E3C"/>
    <w:rsid w:val="00C27590"/>
    <w:rsid w:val="00C3041F"/>
    <w:rsid w:val="00C31D8C"/>
    <w:rsid w:val="00C32EA3"/>
    <w:rsid w:val="00C342E5"/>
    <w:rsid w:val="00C345F8"/>
    <w:rsid w:val="00C356A4"/>
    <w:rsid w:val="00C35736"/>
    <w:rsid w:val="00C357C0"/>
    <w:rsid w:val="00C35A5D"/>
    <w:rsid w:val="00C3767D"/>
    <w:rsid w:val="00C44ED5"/>
    <w:rsid w:val="00C458C4"/>
    <w:rsid w:val="00C45AA8"/>
    <w:rsid w:val="00C51758"/>
    <w:rsid w:val="00C53D18"/>
    <w:rsid w:val="00C54209"/>
    <w:rsid w:val="00C555B5"/>
    <w:rsid w:val="00C558CA"/>
    <w:rsid w:val="00C5600D"/>
    <w:rsid w:val="00C56F15"/>
    <w:rsid w:val="00C6076A"/>
    <w:rsid w:val="00C6400C"/>
    <w:rsid w:val="00C7246A"/>
    <w:rsid w:val="00C75088"/>
    <w:rsid w:val="00C757B0"/>
    <w:rsid w:val="00C77266"/>
    <w:rsid w:val="00C8188B"/>
    <w:rsid w:val="00C82059"/>
    <w:rsid w:val="00C837E5"/>
    <w:rsid w:val="00C83C7C"/>
    <w:rsid w:val="00C8639C"/>
    <w:rsid w:val="00C867A2"/>
    <w:rsid w:val="00C87512"/>
    <w:rsid w:val="00C876A6"/>
    <w:rsid w:val="00C908BD"/>
    <w:rsid w:val="00C916B8"/>
    <w:rsid w:val="00C918D3"/>
    <w:rsid w:val="00C91D89"/>
    <w:rsid w:val="00C97A83"/>
    <w:rsid w:val="00CA064E"/>
    <w:rsid w:val="00CA313C"/>
    <w:rsid w:val="00CA3421"/>
    <w:rsid w:val="00CA4D18"/>
    <w:rsid w:val="00CB0AAF"/>
    <w:rsid w:val="00CB1764"/>
    <w:rsid w:val="00CB18AA"/>
    <w:rsid w:val="00CB1CFF"/>
    <w:rsid w:val="00CB1DBB"/>
    <w:rsid w:val="00CB2537"/>
    <w:rsid w:val="00CB3CFC"/>
    <w:rsid w:val="00CB5D3F"/>
    <w:rsid w:val="00CC0E19"/>
    <w:rsid w:val="00CC21A0"/>
    <w:rsid w:val="00CC28AC"/>
    <w:rsid w:val="00CC5BCD"/>
    <w:rsid w:val="00CC7DC3"/>
    <w:rsid w:val="00CD1CAA"/>
    <w:rsid w:val="00CD3F39"/>
    <w:rsid w:val="00CE303F"/>
    <w:rsid w:val="00CE320E"/>
    <w:rsid w:val="00CE3F51"/>
    <w:rsid w:val="00CE449F"/>
    <w:rsid w:val="00CE44CD"/>
    <w:rsid w:val="00CE45EB"/>
    <w:rsid w:val="00CE4A53"/>
    <w:rsid w:val="00CE5DA3"/>
    <w:rsid w:val="00CE6AF6"/>
    <w:rsid w:val="00CE76E6"/>
    <w:rsid w:val="00CF1175"/>
    <w:rsid w:val="00CF197E"/>
    <w:rsid w:val="00CF51D7"/>
    <w:rsid w:val="00CF5F61"/>
    <w:rsid w:val="00CF6980"/>
    <w:rsid w:val="00CF7711"/>
    <w:rsid w:val="00CF7C56"/>
    <w:rsid w:val="00D00911"/>
    <w:rsid w:val="00D02C89"/>
    <w:rsid w:val="00D046AC"/>
    <w:rsid w:val="00D05E7D"/>
    <w:rsid w:val="00D07A24"/>
    <w:rsid w:val="00D1108F"/>
    <w:rsid w:val="00D116D6"/>
    <w:rsid w:val="00D13D11"/>
    <w:rsid w:val="00D14011"/>
    <w:rsid w:val="00D15373"/>
    <w:rsid w:val="00D15443"/>
    <w:rsid w:val="00D156A8"/>
    <w:rsid w:val="00D1666B"/>
    <w:rsid w:val="00D21EFE"/>
    <w:rsid w:val="00D22541"/>
    <w:rsid w:val="00D22F42"/>
    <w:rsid w:val="00D24329"/>
    <w:rsid w:val="00D252D2"/>
    <w:rsid w:val="00D27749"/>
    <w:rsid w:val="00D30ED6"/>
    <w:rsid w:val="00D3242D"/>
    <w:rsid w:val="00D327B8"/>
    <w:rsid w:val="00D34709"/>
    <w:rsid w:val="00D34C67"/>
    <w:rsid w:val="00D35D35"/>
    <w:rsid w:val="00D35E53"/>
    <w:rsid w:val="00D40DC5"/>
    <w:rsid w:val="00D4147C"/>
    <w:rsid w:val="00D42811"/>
    <w:rsid w:val="00D447E9"/>
    <w:rsid w:val="00D44E95"/>
    <w:rsid w:val="00D46D80"/>
    <w:rsid w:val="00D479DC"/>
    <w:rsid w:val="00D51993"/>
    <w:rsid w:val="00D5222E"/>
    <w:rsid w:val="00D52802"/>
    <w:rsid w:val="00D52B21"/>
    <w:rsid w:val="00D532A3"/>
    <w:rsid w:val="00D5473A"/>
    <w:rsid w:val="00D5512C"/>
    <w:rsid w:val="00D55462"/>
    <w:rsid w:val="00D55718"/>
    <w:rsid w:val="00D57789"/>
    <w:rsid w:val="00D6123E"/>
    <w:rsid w:val="00D61281"/>
    <w:rsid w:val="00D63529"/>
    <w:rsid w:val="00D642BD"/>
    <w:rsid w:val="00D6431F"/>
    <w:rsid w:val="00D646C0"/>
    <w:rsid w:val="00D661CC"/>
    <w:rsid w:val="00D671A6"/>
    <w:rsid w:val="00D71E6D"/>
    <w:rsid w:val="00D7241C"/>
    <w:rsid w:val="00D727E4"/>
    <w:rsid w:val="00D72B4C"/>
    <w:rsid w:val="00D73B6E"/>
    <w:rsid w:val="00D742A5"/>
    <w:rsid w:val="00D746EE"/>
    <w:rsid w:val="00D76A94"/>
    <w:rsid w:val="00D83A4F"/>
    <w:rsid w:val="00D83B15"/>
    <w:rsid w:val="00D86644"/>
    <w:rsid w:val="00D8679C"/>
    <w:rsid w:val="00D900A9"/>
    <w:rsid w:val="00D923EB"/>
    <w:rsid w:val="00D94CCD"/>
    <w:rsid w:val="00D94E8C"/>
    <w:rsid w:val="00D95857"/>
    <w:rsid w:val="00D975CA"/>
    <w:rsid w:val="00DA1162"/>
    <w:rsid w:val="00DA2C11"/>
    <w:rsid w:val="00DA7335"/>
    <w:rsid w:val="00DA74B0"/>
    <w:rsid w:val="00DB29A0"/>
    <w:rsid w:val="00DB61CA"/>
    <w:rsid w:val="00DC0DF7"/>
    <w:rsid w:val="00DC4CF5"/>
    <w:rsid w:val="00DC5F6D"/>
    <w:rsid w:val="00DC6087"/>
    <w:rsid w:val="00DC7A05"/>
    <w:rsid w:val="00DD02ED"/>
    <w:rsid w:val="00DD42CF"/>
    <w:rsid w:val="00DD4DEB"/>
    <w:rsid w:val="00DD6883"/>
    <w:rsid w:val="00DD71CD"/>
    <w:rsid w:val="00DD76D1"/>
    <w:rsid w:val="00DE0642"/>
    <w:rsid w:val="00DE0B80"/>
    <w:rsid w:val="00DE35AB"/>
    <w:rsid w:val="00DE5EF7"/>
    <w:rsid w:val="00DF1107"/>
    <w:rsid w:val="00DF20F2"/>
    <w:rsid w:val="00E014D8"/>
    <w:rsid w:val="00E0171E"/>
    <w:rsid w:val="00E02039"/>
    <w:rsid w:val="00E03CE4"/>
    <w:rsid w:val="00E04F60"/>
    <w:rsid w:val="00E06881"/>
    <w:rsid w:val="00E06965"/>
    <w:rsid w:val="00E0748B"/>
    <w:rsid w:val="00E076B2"/>
    <w:rsid w:val="00E0780C"/>
    <w:rsid w:val="00E113BE"/>
    <w:rsid w:val="00E12A36"/>
    <w:rsid w:val="00E12FC8"/>
    <w:rsid w:val="00E13D30"/>
    <w:rsid w:val="00E13EC4"/>
    <w:rsid w:val="00E16FA3"/>
    <w:rsid w:val="00E20529"/>
    <w:rsid w:val="00E21AE3"/>
    <w:rsid w:val="00E23A18"/>
    <w:rsid w:val="00E24D6A"/>
    <w:rsid w:val="00E25B75"/>
    <w:rsid w:val="00E26CB2"/>
    <w:rsid w:val="00E27E19"/>
    <w:rsid w:val="00E301FC"/>
    <w:rsid w:val="00E302FE"/>
    <w:rsid w:val="00E37EA9"/>
    <w:rsid w:val="00E41136"/>
    <w:rsid w:val="00E41943"/>
    <w:rsid w:val="00E42BCA"/>
    <w:rsid w:val="00E43CE3"/>
    <w:rsid w:val="00E44A76"/>
    <w:rsid w:val="00E4501A"/>
    <w:rsid w:val="00E45BC1"/>
    <w:rsid w:val="00E46012"/>
    <w:rsid w:val="00E464C2"/>
    <w:rsid w:val="00E47695"/>
    <w:rsid w:val="00E5012D"/>
    <w:rsid w:val="00E54CFE"/>
    <w:rsid w:val="00E5517F"/>
    <w:rsid w:val="00E60F27"/>
    <w:rsid w:val="00E62FD7"/>
    <w:rsid w:val="00E74C90"/>
    <w:rsid w:val="00E77B72"/>
    <w:rsid w:val="00E826FE"/>
    <w:rsid w:val="00E82B6E"/>
    <w:rsid w:val="00E84C11"/>
    <w:rsid w:val="00E84F07"/>
    <w:rsid w:val="00E84FB5"/>
    <w:rsid w:val="00E86861"/>
    <w:rsid w:val="00E905E7"/>
    <w:rsid w:val="00E9136D"/>
    <w:rsid w:val="00E936F5"/>
    <w:rsid w:val="00E93F8B"/>
    <w:rsid w:val="00EA047C"/>
    <w:rsid w:val="00EA088B"/>
    <w:rsid w:val="00EA155B"/>
    <w:rsid w:val="00EA1F41"/>
    <w:rsid w:val="00EA37B3"/>
    <w:rsid w:val="00EA5F3D"/>
    <w:rsid w:val="00EA6416"/>
    <w:rsid w:val="00EA7ED1"/>
    <w:rsid w:val="00EB1C1D"/>
    <w:rsid w:val="00EB2388"/>
    <w:rsid w:val="00EB3305"/>
    <w:rsid w:val="00EB4071"/>
    <w:rsid w:val="00EB4398"/>
    <w:rsid w:val="00EB44DC"/>
    <w:rsid w:val="00EB714B"/>
    <w:rsid w:val="00EC0520"/>
    <w:rsid w:val="00EC2DC2"/>
    <w:rsid w:val="00EC2EBE"/>
    <w:rsid w:val="00EC4614"/>
    <w:rsid w:val="00EC4BB0"/>
    <w:rsid w:val="00EC50C7"/>
    <w:rsid w:val="00EC6CB7"/>
    <w:rsid w:val="00EC710D"/>
    <w:rsid w:val="00EC7453"/>
    <w:rsid w:val="00ED098E"/>
    <w:rsid w:val="00ED283E"/>
    <w:rsid w:val="00ED3439"/>
    <w:rsid w:val="00ED4986"/>
    <w:rsid w:val="00ED6B64"/>
    <w:rsid w:val="00EE1A44"/>
    <w:rsid w:val="00EE1C1D"/>
    <w:rsid w:val="00EE203E"/>
    <w:rsid w:val="00EE2227"/>
    <w:rsid w:val="00EE3D2F"/>
    <w:rsid w:val="00EE5CA7"/>
    <w:rsid w:val="00EE6DAC"/>
    <w:rsid w:val="00EF1B17"/>
    <w:rsid w:val="00EF26A5"/>
    <w:rsid w:val="00EF56CE"/>
    <w:rsid w:val="00F01F7B"/>
    <w:rsid w:val="00F022EB"/>
    <w:rsid w:val="00F053F1"/>
    <w:rsid w:val="00F061A1"/>
    <w:rsid w:val="00F065A8"/>
    <w:rsid w:val="00F105C5"/>
    <w:rsid w:val="00F117C5"/>
    <w:rsid w:val="00F13DC0"/>
    <w:rsid w:val="00F15A54"/>
    <w:rsid w:val="00F15C91"/>
    <w:rsid w:val="00F20460"/>
    <w:rsid w:val="00F21460"/>
    <w:rsid w:val="00F21CEA"/>
    <w:rsid w:val="00F221AA"/>
    <w:rsid w:val="00F2287A"/>
    <w:rsid w:val="00F22DD6"/>
    <w:rsid w:val="00F24F1F"/>
    <w:rsid w:val="00F27548"/>
    <w:rsid w:val="00F307EC"/>
    <w:rsid w:val="00F30BB9"/>
    <w:rsid w:val="00F30F40"/>
    <w:rsid w:val="00F3225B"/>
    <w:rsid w:val="00F33DEE"/>
    <w:rsid w:val="00F343C2"/>
    <w:rsid w:val="00F37DBF"/>
    <w:rsid w:val="00F401DD"/>
    <w:rsid w:val="00F40B20"/>
    <w:rsid w:val="00F42009"/>
    <w:rsid w:val="00F42454"/>
    <w:rsid w:val="00F428FD"/>
    <w:rsid w:val="00F42E9E"/>
    <w:rsid w:val="00F4388D"/>
    <w:rsid w:val="00F45A41"/>
    <w:rsid w:val="00F46CA9"/>
    <w:rsid w:val="00F55236"/>
    <w:rsid w:val="00F553DE"/>
    <w:rsid w:val="00F55C69"/>
    <w:rsid w:val="00F56BA6"/>
    <w:rsid w:val="00F60031"/>
    <w:rsid w:val="00F60AB5"/>
    <w:rsid w:val="00F60E0B"/>
    <w:rsid w:val="00F6150D"/>
    <w:rsid w:val="00F66541"/>
    <w:rsid w:val="00F6713E"/>
    <w:rsid w:val="00F70F0A"/>
    <w:rsid w:val="00F823AF"/>
    <w:rsid w:val="00F8256E"/>
    <w:rsid w:val="00F87535"/>
    <w:rsid w:val="00F879A7"/>
    <w:rsid w:val="00F90D90"/>
    <w:rsid w:val="00F92474"/>
    <w:rsid w:val="00F93BAD"/>
    <w:rsid w:val="00F95AE8"/>
    <w:rsid w:val="00F96F45"/>
    <w:rsid w:val="00FA2A87"/>
    <w:rsid w:val="00FA31B1"/>
    <w:rsid w:val="00FA73C0"/>
    <w:rsid w:val="00FB1AEA"/>
    <w:rsid w:val="00FB22E4"/>
    <w:rsid w:val="00FB39DA"/>
    <w:rsid w:val="00FB4192"/>
    <w:rsid w:val="00FB6065"/>
    <w:rsid w:val="00FB6258"/>
    <w:rsid w:val="00FC1D19"/>
    <w:rsid w:val="00FC2DE8"/>
    <w:rsid w:val="00FC565A"/>
    <w:rsid w:val="00FC5C11"/>
    <w:rsid w:val="00FC7234"/>
    <w:rsid w:val="00FD2283"/>
    <w:rsid w:val="00FD7935"/>
    <w:rsid w:val="00FE08EF"/>
    <w:rsid w:val="00FE1055"/>
    <w:rsid w:val="00FE1647"/>
    <w:rsid w:val="00FE1CCC"/>
    <w:rsid w:val="00FE32D2"/>
    <w:rsid w:val="00FE41BC"/>
    <w:rsid w:val="00FF1B3B"/>
    <w:rsid w:val="00FF29D1"/>
    <w:rsid w:val="00FF2AA5"/>
    <w:rsid w:val="00FF4726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626F40F"/>
  <w15:docId w15:val="{4E73DEB6-B821-4BFF-BF47-7E8E31BF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6965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87076A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8E6965"/>
    <w:pPr>
      <w:keepNext/>
      <w:numPr>
        <w:ilvl w:val="1"/>
        <w:numId w:val="1"/>
      </w:numPr>
      <w:tabs>
        <w:tab w:val="left" w:pos="180"/>
        <w:tab w:val="num" w:pos="576"/>
      </w:tabs>
      <w:spacing w:after="120" w:line="360" w:lineRule="auto"/>
      <w:ind w:left="576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87076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qFormat/>
    <w:rsid w:val="0087076A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</w:rPr>
  </w:style>
  <w:style w:type="paragraph" w:styleId="Nagwek5">
    <w:name w:val="heading 5"/>
    <w:basedOn w:val="Normalny"/>
    <w:next w:val="Normalny"/>
    <w:link w:val="Nagwek5Znak1"/>
    <w:qFormat/>
    <w:rsid w:val="0087076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qFormat/>
    <w:rsid w:val="008E696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link w:val="Nagwek7Znak1"/>
    <w:qFormat/>
    <w:rsid w:val="0087076A"/>
    <w:pPr>
      <w:keepNext/>
      <w:spacing w:after="120" w:line="240" w:lineRule="auto"/>
      <w:outlineLvl w:val="6"/>
    </w:pPr>
    <w:rPr>
      <w:rFonts w:ascii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1"/>
    <w:qFormat/>
    <w:rsid w:val="0087076A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qFormat/>
    <w:rsid w:val="0087076A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rsid w:val="00553847"/>
    <w:rPr>
      <w:b/>
      <w:bCs/>
      <w:sz w:val="24"/>
      <w:szCs w:val="24"/>
      <w:lang w:eastAsia="zh-CN"/>
    </w:rPr>
  </w:style>
  <w:style w:type="character" w:customStyle="1" w:styleId="Nagwek2Znak1">
    <w:name w:val="Nagłówek 2 Znak1"/>
    <w:link w:val="Nagwek2"/>
    <w:rsid w:val="00553847"/>
    <w:rPr>
      <w:rFonts w:ascii="Arial" w:hAnsi="Arial" w:cs="Arial"/>
      <w:b/>
      <w:bCs/>
      <w:sz w:val="22"/>
      <w:szCs w:val="22"/>
      <w:lang w:eastAsia="zh-CN"/>
    </w:rPr>
  </w:style>
  <w:style w:type="character" w:customStyle="1" w:styleId="Nagwek3Znak1">
    <w:name w:val="Nagłówek 3 Znak1"/>
    <w:link w:val="Nagwek3"/>
    <w:rsid w:val="00553847"/>
    <w:rPr>
      <w:rFonts w:ascii="Arial" w:hAnsi="Arial" w:cs="Arial"/>
      <w:b/>
      <w:bCs/>
      <w:sz w:val="26"/>
      <w:szCs w:val="26"/>
      <w:lang w:eastAsia="zh-CN"/>
    </w:rPr>
  </w:style>
  <w:style w:type="character" w:customStyle="1" w:styleId="Nagwek4Znak1">
    <w:name w:val="Nagłówek 4 Znak1"/>
    <w:link w:val="Nagwek4"/>
    <w:rsid w:val="00553847"/>
    <w:rPr>
      <w:rFonts w:ascii="Arial" w:hAnsi="Arial" w:cs="Arial"/>
      <w:b/>
      <w:bCs/>
      <w:sz w:val="24"/>
      <w:szCs w:val="22"/>
      <w:lang w:eastAsia="zh-CN"/>
    </w:rPr>
  </w:style>
  <w:style w:type="character" w:customStyle="1" w:styleId="Nagwek5Znak1">
    <w:name w:val="Nagłówek 5 Znak1"/>
    <w:link w:val="Nagwek5"/>
    <w:rsid w:val="00553847"/>
    <w:rPr>
      <w:b/>
      <w:bCs/>
      <w:i/>
      <w:iCs/>
      <w:sz w:val="26"/>
      <w:szCs w:val="26"/>
      <w:lang w:eastAsia="zh-CN"/>
    </w:rPr>
  </w:style>
  <w:style w:type="character" w:customStyle="1" w:styleId="Nagwek6Znak1">
    <w:name w:val="Nagłówek 6 Znak1"/>
    <w:link w:val="Nagwek6"/>
    <w:rsid w:val="00553847"/>
    <w:rPr>
      <w:b/>
      <w:bCs/>
      <w:sz w:val="22"/>
      <w:szCs w:val="22"/>
      <w:lang w:eastAsia="zh-CN"/>
    </w:rPr>
  </w:style>
  <w:style w:type="character" w:customStyle="1" w:styleId="Nagwek7Znak1">
    <w:name w:val="Nagłówek 7 Znak1"/>
    <w:link w:val="Nagwek7"/>
    <w:rsid w:val="00553847"/>
    <w:rPr>
      <w:b/>
      <w:bCs/>
      <w:sz w:val="28"/>
      <w:szCs w:val="24"/>
      <w:lang w:eastAsia="zh-CN"/>
    </w:rPr>
  </w:style>
  <w:style w:type="character" w:customStyle="1" w:styleId="Nagwek8Znak1">
    <w:name w:val="Nagłówek 8 Znak1"/>
    <w:link w:val="Nagwek8"/>
    <w:rsid w:val="00553847"/>
    <w:rPr>
      <w:i/>
      <w:iCs/>
      <w:sz w:val="24"/>
      <w:szCs w:val="24"/>
      <w:lang w:eastAsia="zh-CN"/>
    </w:rPr>
  </w:style>
  <w:style w:type="character" w:customStyle="1" w:styleId="Nagwek9Znak1">
    <w:name w:val="Nagłówek 9 Znak1"/>
    <w:link w:val="Nagwek9"/>
    <w:rsid w:val="00553847"/>
    <w:rPr>
      <w:rFonts w:ascii="Arial" w:hAnsi="Arial" w:cs="Arial"/>
      <w:sz w:val="22"/>
      <w:szCs w:val="22"/>
      <w:lang w:eastAsia="zh-CN"/>
    </w:rPr>
  </w:style>
  <w:style w:type="character" w:customStyle="1" w:styleId="WW8Num1z0">
    <w:name w:val="WW8Num1z0"/>
    <w:rsid w:val="008E6965"/>
  </w:style>
  <w:style w:type="character" w:customStyle="1" w:styleId="WW8Num1z1">
    <w:name w:val="WW8Num1z1"/>
    <w:rsid w:val="008E6965"/>
    <w:rPr>
      <w:rFonts w:ascii="Tahoma" w:hAnsi="Tahoma"/>
    </w:rPr>
  </w:style>
  <w:style w:type="character" w:customStyle="1" w:styleId="WW8Num1z2">
    <w:name w:val="WW8Num1z2"/>
    <w:rsid w:val="008E6965"/>
  </w:style>
  <w:style w:type="character" w:customStyle="1" w:styleId="WW8Num1z3">
    <w:name w:val="WW8Num1z3"/>
    <w:rsid w:val="008E6965"/>
  </w:style>
  <w:style w:type="character" w:customStyle="1" w:styleId="WW8Num1z4">
    <w:name w:val="WW8Num1z4"/>
    <w:rsid w:val="008E6965"/>
  </w:style>
  <w:style w:type="character" w:customStyle="1" w:styleId="WW8Num1z5">
    <w:name w:val="WW8Num1z5"/>
    <w:rsid w:val="008E6965"/>
  </w:style>
  <w:style w:type="character" w:customStyle="1" w:styleId="WW8Num1z6">
    <w:name w:val="WW8Num1z6"/>
    <w:rsid w:val="008E6965"/>
  </w:style>
  <w:style w:type="character" w:customStyle="1" w:styleId="WW8Num1z7">
    <w:name w:val="WW8Num1z7"/>
    <w:rsid w:val="008E6965"/>
  </w:style>
  <w:style w:type="character" w:customStyle="1" w:styleId="WW8Num1z8">
    <w:name w:val="WW8Num1z8"/>
    <w:rsid w:val="008E6965"/>
  </w:style>
  <w:style w:type="character" w:customStyle="1" w:styleId="WW8Num2z0">
    <w:name w:val="WW8Num2z0"/>
    <w:rsid w:val="008E6965"/>
    <w:rPr>
      <w:sz w:val="22"/>
    </w:rPr>
  </w:style>
  <w:style w:type="character" w:customStyle="1" w:styleId="WW8Num3z0">
    <w:name w:val="WW8Num3z0"/>
    <w:rsid w:val="008E6965"/>
    <w:rPr>
      <w:b/>
      <w:sz w:val="24"/>
    </w:rPr>
  </w:style>
  <w:style w:type="character" w:customStyle="1" w:styleId="WW8Num4z0">
    <w:name w:val="WW8Num4z0"/>
    <w:rsid w:val="008E6965"/>
    <w:rPr>
      <w:sz w:val="24"/>
    </w:rPr>
  </w:style>
  <w:style w:type="character" w:customStyle="1" w:styleId="WW8Num5z0">
    <w:name w:val="WW8Num5z0"/>
    <w:rsid w:val="008E6965"/>
    <w:rPr>
      <w:i/>
      <w:sz w:val="24"/>
    </w:rPr>
  </w:style>
  <w:style w:type="character" w:customStyle="1" w:styleId="WW8Num6z0">
    <w:name w:val="WW8Num6z0"/>
    <w:rsid w:val="008E6965"/>
    <w:rPr>
      <w:sz w:val="24"/>
    </w:rPr>
  </w:style>
  <w:style w:type="character" w:customStyle="1" w:styleId="WW8Num6z1">
    <w:name w:val="WW8Num6z1"/>
    <w:rsid w:val="008E6965"/>
  </w:style>
  <w:style w:type="character" w:customStyle="1" w:styleId="WW8Num6z2">
    <w:name w:val="WW8Num6z2"/>
    <w:rsid w:val="008E6965"/>
  </w:style>
  <w:style w:type="character" w:customStyle="1" w:styleId="WW8Num6z3">
    <w:name w:val="WW8Num6z3"/>
    <w:rsid w:val="008E6965"/>
  </w:style>
  <w:style w:type="character" w:customStyle="1" w:styleId="WW8Num6z4">
    <w:name w:val="WW8Num6z4"/>
    <w:rsid w:val="008E6965"/>
  </w:style>
  <w:style w:type="character" w:customStyle="1" w:styleId="WW8Num6z5">
    <w:name w:val="WW8Num6z5"/>
    <w:rsid w:val="008E6965"/>
  </w:style>
  <w:style w:type="character" w:customStyle="1" w:styleId="WW8Num6z6">
    <w:name w:val="WW8Num6z6"/>
    <w:rsid w:val="008E6965"/>
  </w:style>
  <w:style w:type="character" w:customStyle="1" w:styleId="WW8Num6z7">
    <w:name w:val="WW8Num6z7"/>
    <w:rsid w:val="008E6965"/>
  </w:style>
  <w:style w:type="character" w:customStyle="1" w:styleId="WW8Num6z8">
    <w:name w:val="WW8Num6z8"/>
    <w:rsid w:val="008E6965"/>
  </w:style>
  <w:style w:type="character" w:customStyle="1" w:styleId="WW8Num7z0">
    <w:name w:val="WW8Num7z0"/>
    <w:rsid w:val="008E6965"/>
    <w:rPr>
      <w:rFonts w:ascii="Calibri" w:hAnsi="Calibri"/>
      <w:sz w:val="24"/>
    </w:rPr>
  </w:style>
  <w:style w:type="character" w:customStyle="1" w:styleId="WW8Num7z1">
    <w:name w:val="WW8Num7z1"/>
    <w:rsid w:val="008E6965"/>
  </w:style>
  <w:style w:type="character" w:customStyle="1" w:styleId="WW8Num7z2">
    <w:name w:val="WW8Num7z2"/>
    <w:rsid w:val="008E6965"/>
  </w:style>
  <w:style w:type="character" w:customStyle="1" w:styleId="WW8Num7z3">
    <w:name w:val="WW8Num7z3"/>
    <w:rsid w:val="008E6965"/>
    <w:rPr>
      <w:sz w:val="24"/>
    </w:rPr>
  </w:style>
  <w:style w:type="character" w:customStyle="1" w:styleId="WW8Num7z4">
    <w:name w:val="WW8Num7z4"/>
    <w:rsid w:val="008E6965"/>
  </w:style>
  <w:style w:type="character" w:customStyle="1" w:styleId="WW8Num7z5">
    <w:name w:val="WW8Num7z5"/>
    <w:rsid w:val="008E6965"/>
  </w:style>
  <w:style w:type="character" w:customStyle="1" w:styleId="WW8Num7z6">
    <w:name w:val="WW8Num7z6"/>
    <w:rsid w:val="008E6965"/>
  </w:style>
  <w:style w:type="character" w:customStyle="1" w:styleId="WW8Num7z7">
    <w:name w:val="WW8Num7z7"/>
    <w:rsid w:val="008E6965"/>
  </w:style>
  <w:style w:type="character" w:customStyle="1" w:styleId="WW8Num7z8">
    <w:name w:val="WW8Num7z8"/>
    <w:rsid w:val="008E6965"/>
  </w:style>
  <w:style w:type="character" w:customStyle="1" w:styleId="WW8Num8z0">
    <w:name w:val="WW8Num8z0"/>
    <w:rsid w:val="008E6965"/>
  </w:style>
  <w:style w:type="character" w:customStyle="1" w:styleId="WW8Num9z0">
    <w:name w:val="WW8Num9z0"/>
    <w:rsid w:val="008E6965"/>
    <w:rPr>
      <w:sz w:val="24"/>
    </w:rPr>
  </w:style>
  <w:style w:type="character" w:customStyle="1" w:styleId="WW8Num9z1">
    <w:name w:val="WW8Num9z1"/>
    <w:rsid w:val="008E6965"/>
    <w:rPr>
      <w:sz w:val="24"/>
    </w:rPr>
  </w:style>
  <w:style w:type="character" w:customStyle="1" w:styleId="WW8Num10z0">
    <w:name w:val="WW8Num10z0"/>
    <w:rsid w:val="008E6965"/>
    <w:rPr>
      <w:rFonts w:ascii="Calibri" w:hAnsi="Calibri"/>
      <w:b/>
      <w:sz w:val="24"/>
    </w:rPr>
  </w:style>
  <w:style w:type="character" w:customStyle="1" w:styleId="WW8Num11z0">
    <w:name w:val="WW8Num11z0"/>
    <w:rsid w:val="008E6965"/>
  </w:style>
  <w:style w:type="character" w:customStyle="1" w:styleId="WW8Num11z2">
    <w:name w:val="WW8Num11z2"/>
    <w:rsid w:val="008E6965"/>
    <w:rPr>
      <w:rFonts w:ascii="Symbol" w:hAnsi="Symbol"/>
    </w:rPr>
  </w:style>
  <w:style w:type="character" w:customStyle="1" w:styleId="WW8Num12z0">
    <w:name w:val="WW8Num12z0"/>
    <w:rsid w:val="008E6965"/>
  </w:style>
  <w:style w:type="character" w:customStyle="1" w:styleId="WW8Num12z1">
    <w:name w:val="WW8Num12z1"/>
    <w:rsid w:val="008E6965"/>
    <w:rPr>
      <w:sz w:val="24"/>
    </w:rPr>
  </w:style>
  <w:style w:type="character" w:customStyle="1" w:styleId="WW8Num13z0">
    <w:name w:val="WW8Num13z0"/>
    <w:rsid w:val="008E6965"/>
    <w:rPr>
      <w:rFonts w:ascii="Calibri" w:hAnsi="Calibri"/>
      <w:sz w:val="24"/>
    </w:rPr>
  </w:style>
  <w:style w:type="character" w:customStyle="1" w:styleId="WW8Num13z1">
    <w:name w:val="WW8Num13z1"/>
    <w:rsid w:val="008E6965"/>
    <w:rPr>
      <w:sz w:val="24"/>
    </w:rPr>
  </w:style>
  <w:style w:type="character" w:customStyle="1" w:styleId="WW8Num13z6">
    <w:name w:val="WW8Num13z6"/>
    <w:rsid w:val="008E6965"/>
    <w:rPr>
      <w:rFonts w:ascii="Calibri" w:hAnsi="Calibri"/>
      <w:sz w:val="22"/>
    </w:rPr>
  </w:style>
  <w:style w:type="character" w:customStyle="1" w:styleId="WW8Num14z0">
    <w:name w:val="WW8Num14z0"/>
    <w:rsid w:val="008E6965"/>
  </w:style>
  <w:style w:type="character" w:customStyle="1" w:styleId="WW8Num14z1">
    <w:name w:val="WW8Num14z1"/>
    <w:rsid w:val="008E6965"/>
  </w:style>
  <w:style w:type="character" w:customStyle="1" w:styleId="WW8Num14z3">
    <w:name w:val="WW8Num14z3"/>
    <w:rsid w:val="008E6965"/>
    <w:rPr>
      <w:rFonts w:ascii="Symbol" w:hAnsi="Symbol"/>
    </w:rPr>
  </w:style>
  <w:style w:type="character" w:customStyle="1" w:styleId="WW8Num14z5">
    <w:name w:val="WW8Num14z5"/>
    <w:rsid w:val="008E6965"/>
    <w:rPr>
      <w:rFonts w:ascii="Wingdings" w:hAnsi="Wingdings"/>
    </w:rPr>
  </w:style>
  <w:style w:type="character" w:customStyle="1" w:styleId="WW8Num15z0">
    <w:name w:val="WW8Num15z0"/>
    <w:rsid w:val="008E6965"/>
    <w:rPr>
      <w:sz w:val="24"/>
    </w:rPr>
  </w:style>
  <w:style w:type="character" w:customStyle="1" w:styleId="WW8Num16z0">
    <w:name w:val="WW8Num16z0"/>
    <w:rsid w:val="008E6965"/>
    <w:rPr>
      <w:rFonts w:ascii="Symbol" w:hAnsi="Symbol"/>
      <w:sz w:val="24"/>
      <w:shd w:val="clear" w:color="auto" w:fill="C0C0C0"/>
    </w:rPr>
  </w:style>
  <w:style w:type="character" w:customStyle="1" w:styleId="WW8Num17z0">
    <w:name w:val="WW8Num17z0"/>
    <w:rsid w:val="008E6965"/>
    <w:rPr>
      <w:sz w:val="24"/>
    </w:rPr>
  </w:style>
  <w:style w:type="character" w:customStyle="1" w:styleId="WW8Num17z1">
    <w:name w:val="WW8Num17z1"/>
    <w:rsid w:val="008E6965"/>
  </w:style>
  <w:style w:type="character" w:customStyle="1" w:styleId="WW8Num18z0">
    <w:name w:val="WW8Num18z0"/>
    <w:rsid w:val="008E6965"/>
    <w:rPr>
      <w:u w:val="none"/>
    </w:rPr>
  </w:style>
  <w:style w:type="character" w:customStyle="1" w:styleId="WW8Num18z1">
    <w:name w:val="WW8Num18z1"/>
    <w:rsid w:val="008E6965"/>
    <w:rPr>
      <w:rFonts w:ascii="Courier New" w:hAnsi="Courier New"/>
      <w:u w:val="none"/>
    </w:rPr>
  </w:style>
  <w:style w:type="character" w:customStyle="1" w:styleId="WW8Num19z0">
    <w:name w:val="WW8Num19z0"/>
    <w:rsid w:val="008E6965"/>
  </w:style>
  <w:style w:type="character" w:customStyle="1" w:styleId="WW8Num19z1">
    <w:name w:val="WW8Num19z1"/>
    <w:rsid w:val="008E6965"/>
    <w:rPr>
      <w:rFonts w:ascii="Times New Roman" w:hAnsi="Times New Roman"/>
    </w:rPr>
  </w:style>
  <w:style w:type="character" w:customStyle="1" w:styleId="WW8Num20z0">
    <w:name w:val="WW8Num20z0"/>
    <w:rsid w:val="008E6965"/>
    <w:rPr>
      <w:sz w:val="24"/>
    </w:rPr>
  </w:style>
  <w:style w:type="character" w:customStyle="1" w:styleId="WW8Num21z0">
    <w:name w:val="WW8Num21z0"/>
    <w:rsid w:val="008E6965"/>
  </w:style>
  <w:style w:type="character" w:customStyle="1" w:styleId="WW8Num21z1">
    <w:name w:val="WW8Num21z1"/>
    <w:rsid w:val="008E6965"/>
    <w:rPr>
      <w:rFonts w:ascii="Calibri" w:hAnsi="Calibri"/>
      <w:sz w:val="22"/>
    </w:rPr>
  </w:style>
  <w:style w:type="character" w:customStyle="1" w:styleId="WW8Num21z2">
    <w:name w:val="WW8Num21z2"/>
    <w:rsid w:val="008E6965"/>
  </w:style>
  <w:style w:type="character" w:customStyle="1" w:styleId="WW8Num21z3">
    <w:name w:val="WW8Num21z3"/>
    <w:rsid w:val="008E6965"/>
  </w:style>
  <w:style w:type="character" w:customStyle="1" w:styleId="WW8Num21z4">
    <w:name w:val="WW8Num21z4"/>
    <w:rsid w:val="008E6965"/>
  </w:style>
  <w:style w:type="character" w:customStyle="1" w:styleId="WW8Num21z5">
    <w:name w:val="WW8Num21z5"/>
    <w:rsid w:val="008E6965"/>
  </w:style>
  <w:style w:type="character" w:customStyle="1" w:styleId="WW8Num21z6">
    <w:name w:val="WW8Num21z6"/>
    <w:rsid w:val="008E6965"/>
  </w:style>
  <w:style w:type="character" w:customStyle="1" w:styleId="WW8Num21z7">
    <w:name w:val="WW8Num21z7"/>
    <w:rsid w:val="008E6965"/>
  </w:style>
  <w:style w:type="character" w:customStyle="1" w:styleId="WW8Num21z8">
    <w:name w:val="WW8Num21z8"/>
    <w:rsid w:val="008E6965"/>
  </w:style>
  <w:style w:type="character" w:customStyle="1" w:styleId="WW8Num22z0">
    <w:name w:val="WW8Num22z0"/>
    <w:rsid w:val="008E6965"/>
    <w:rPr>
      <w:sz w:val="24"/>
    </w:rPr>
  </w:style>
  <w:style w:type="character" w:customStyle="1" w:styleId="WW8Num22z3">
    <w:name w:val="WW8Num22z3"/>
    <w:rsid w:val="008E6965"/>
    <w:rPr>
      <w:rFonts w:ascii="Symbol" w:hAnsi="Symbol"/>
    </w:rPr>
  </w:style>
  <w:style w:type="character" w:customStyle="1" w:styleId="WW8Num22z5">
    <w:name w:val="WW8Num22z5"/>
    <w:rsid w:val="008E6965"/>
    <w:rPr>
      <w:rFonts w:ascii="Wingdings" w:hAnsi="Wingdings"/>
    </w:rPr>
  </w:style>
  <w:style w:type="character" w:customStyle="1" w:styleId="WW8Num23z0">
    <w:name w:val="WW8Num23z0"/>
    <w:rsid w:val="008E6965"/>
    <w:rPr>
      <w:sz w:val="24"/>
    </w:rPr>
  </w:style>
  <w:style w:type="character" w:customStyle="1" w:styleId="WW8Num24z0">
    <w:name w:val="WW8Num24z0"/>
    <w:rsid w:val="008E6965"/>
    <w:rPr>
      <w:rFonts w:ascii="Calibri" w:hAnsi="Calibri"/>
      <w:sz w:val="24"/>
    </w:rPr>
  </w:style>
  <w:style w:type="character" w:customStyle="1" w:styleId="WW8Num25z0">
    <w:name w:val="WW8Num25z0"/>
    <w:rsid w:val="008E6965"/>
    <w:rPr>
      <w:sz w:val="24"/>
    </w:rPr>
  </w:style>
  <w:style w:type="character" w:customStyle="1" w:styleId="WW8Num25z3">
    <w:name w:val="WW8Num25z3"/>
    <w:rsid w:val="008E6965"/>
    <w:rPr>
      <w:rFonts w:ascii="Symbol" w:hAnsi="Symbol"/>
    </w:rPr>
  </w:style>
  <w:style w:type="character" w:customStyle="1" w:styleId="WW8Num25z5">
    <w:name w:val="WW8Num25z5"/>
    <w:rsid w:val="008E6965"/>
    <w:rPr>
      <w:rFonts w:ascii="Wingdings" w:hAnsi="Wingdings"/>
    </w:rPr>
  </w:style>
  <w:style w:type="character" w:customStyle="1" w:styleId="WW8Num26z0">
    <w:name w:val="WW8Num26z0"/>
    <w:rsid w:val="008E6965"/>
    <w:rPr>
      <w:sz w:val="24"/>
    </w:rPr>
  </w:style>
  <w:style w:type="character" w:customStyle="1" w:styleId="WW8Num26z1">
    <w:name w:val="WW8Num26z1"/>
    <w:rsid w:val="008E6965"/>
  </w:style>
  <w:style w:type="character" w:customStyle="1" w:styleId="WW8Num26z2">
    <w:name w:val="WW8Num26z2"/>
    <w:rsid w:val="008E6965"/>
  </w:style>
  <w:style w:type="character" w:customStyle="1" w:styleId="WW8Num26z3">
    <w:name w:val="WW8Num26z3"/>
    <w:rsid w:val="008E6965"/>
  </w:style>
  <w:style w:type="character" w:customStyle="1" w:styleId="WW8Num26z4">
    <w:name w:val="WW8Num26z4"/>
    <w:rsid w:val="008E6965"/>
  </w:style>
  <w:style w:type="character" w:customStyle="1" w:styleId="WW8Num26z5">
    <w:name w:val="WW8Num26z5"/>
    <w:rsid w:val="008E6965"/>
  </w:style>
  <w:style w:type="character" w:customStyle="1" w:styleId="WW8Num26z6">
    <w:name w:val="WW8Num26z6"/>
    <w:rsid w:val="008E6965"/>
  </w:style>
  <w:style w:type="character" w:customStyle="1" w:styleId="WW8Num26z7">
    <w:name w:val="WW8Num26z7"/>
    <w:rsid w:val="008E6965"/>
  </w:style>
  <w:style w:type="character" w:customStyle="1" w:styleId="WW8Num26z8">
    <w:name w:val="WW8Num26z8"/>
    <w:rsid w:val="008E6965"/>
  </w:style>
  <w:style w:type="character" w:customStyle="1" w:styleId="WW8Num27z0">
    <w:name w:val="WW8Num27z0"/>
    <w:rsid w:val="008E6965"/>
  </w:style>
  <w:style w:type="character" w:customStyle="1" w:styleId="WW8Num28z0">
    <w:name w:val="WW8Num28z0"/>
    <w:rsid w:val="008E6965"/>
  </w:style>
  <w:style w:type="character" w:customStyle="1" w:styleId="WW8Num29z0">
    <w:name w:val="WW8Num29z0"/>
    <w:rsid w:val="008E6965"/>
    <w:rPr>
      <w:sz w:val="22"/>
    </w:rPr>
  </w:style>
  <w:style w:type="character" w:customStyle="1" w:styleId="WW8Num30z0">
    <w:name w:val="WW8Num30z0"/>
    <w:rsid w:val="008E6965"/>
    <w:rPr>
      <w:i/>
      <w:sz w:val="24"/>
    </w:rPr>
  </w:style>
  <w:style w:type="character" w:customStyle="1" w:styleId="WW8Num31z0">
    <w:name w:val="WW8Num31z0"/>
    <w:rsid w:val="008E6965"/>
    <w:rPr>
      <w:rFonts w:ascii="Calibri" w:hAnsi="Calibri"/>
      <w:i/>
      <w:sz w:val="24"/>
    </w:rPr>
  </w:style>
  <w:style w:type="character" w:customStyle="1" w:styleId="WW8Num32z0">
    <w:name w:val="WW8Num32z0"/>
    <w:rsid w:val="008E6965"/>
    <w:rPr>
      <w:sz w:val="24"/>
    </w:rPr>
  </w:style>
  <w:style w:type="character" w:customStyle="1" w:styleId="WW8Num32z2">
    <w:name w:val="WW8Num32z2"/>
    <w:rsid w:val="008E6965"/>
  </w:style>
  <w:style w:type="character" w:customStyle="1" w:styleId="WW8Num32z3">
    <w:name w:val="WW8Num32z3"/>
    <w:rsid w:val="008E6965"/>
  </w:style>
  <w:style w:type="character" w:customStyle="1" w:styleId="WW8Num32z4">
    <w:name w:val="WW8Num32z4"/>
    <w:rsid w:val="008E6965"/>
  </w:style>
  <w:style w:type="character" w:customStyle="1" w:styleId="WW8Num32z5">
    <w:name w:val="WW8Num32z5"/>
    <w:rsid w:val="008E6965"/>
  </w:style>
  <w:style w:type="character" w:customStyle="1" w:styleId="WW8Num32z6">
    <w:name w:val="WW8Num32z6"/>
    <w:rsid w:val="008E6965"/>
  </w:style>
  <w:style w:type="character" w:customStyle="1" w:styleId="WW8Num32z7">
    <w:name w:val="WW8Num32z7"/>
    <w:rsid w:val="008E6965"/>
  </w:style>
  <w:style w:type="character" w:customStyle="1" w:styleId="WW8Num32z8">
    <w:name w:val="WW8Num32z8"/>
    <w:rsid w:val="008E6965"/>
  </w:style>
  <w:style w:type="character" w:customStyle="1" w:styleId="WW8Num33z0">
    <w:name w:val="WW8Num33z0"/>
    <w:rsid w:val="008E6965"/>
    <w:rPr>
      <w:b/>
      <w:sz w:val="24"/>
    </w:rPr>
  </w:style>
  <w:style w:type="character" w:customStyle="1" w:styleId="WW8Num34z0">
    <w:name w:val="WW8Num34z0"/>
    <w:rsid w:val="008E6965"/>
  </w:style>
  <w:style w:type="character" w:customStyle="1" w:styleId="WW8Num34z1">
    <w:name w:val="WW8Num34z1"/>
    <w:rsid w:val="008E6965"/>
    <w:rPr>
      <w:sz w:val="24"/>
    </w:rPr>
  </w:style>
  <w:style w:type="character" w:customStyle="1" w:styleId="WW8Num34z3">
    <w:name w:val="WW8Num34z3"/>
    <w:rsid w:val="008E6965"/>
    <w:rPr>
      <w:rFonts w:ascii="Symbol" w:hAnsi="Symbol"/>
    </w:rPr>
  </w:style>
  <w:style w:type="character" w:customStyle="1" w:styleId="WW8Num34z5">
    <w:name w:val="WW8Num34z5"/>
    <w:rsid w:val="008E6965"/>
    <w:rPr>
      <w:rFonts w:ascii="Wingdings" w:hAnsi="Wingdings"/>
    </w:rPr>
  </w:style>
  <w:style w:type="character" w:customStyle="1" w:styleId="WW8Num35z0">
    <w:name w:val="WW8Num35z0"/>
    <w:rsid w:val="008E6965"/>
    <w:rPr>
      <w:b/>
      <w:i/>
      <w:sz w:val="24"/>
    </w:rPr>
  </w:style>
  <w:style w:type="character" w:customStyle="1" w:styleId="WW8Num35z1">
    <w:name w:val="WW8Num35z1"/>
    <w:rsid w:val="008E6965"/>
  </w:style>
  <w:style w:type="character" w:customStyle="1" w:styleId="WW8Num35z2">
    <w:name w:val="WW8Num35z2"/>
    <w:rsid w:val="008E6965"/>
  </w:style>
  <w:style w:type="character" w:customStyle="1" w:styleId="WW8Num35z3">
    <w:name w:val="WW8Num35z3"/>
    <w:rsid w:val="008E6965"/>
  </w:style>
  <w:style w:type="character" w:customStyle="1" w:styleId="WW8Num35z4">
    <w:name w:val="WW8Num35z4"/>
    <w:rsid w:val="008E6965"/>
  </w:style>
  <w:style w:type="character" w:customStyle="1" w:styleId="WW8Num35z5">
    <w:name w:val="WW8Num35z5"/>
    <w:rsid w:val="008E6965"/>
  </w:style>
  <w:style w:type="character" w:customStyle="1" w:styleId="WW8Num35z6">
    <w:name w:val="WW8Num35z6"/>
    <w:rsid w:val="008E6965"/>
  </w:style>
  <w:style w:type="character" w:customStyle="1" w:styleId="WW8Num35z7">
    <w:name w:val="WW8Num35z7"/>
    <w:rsid w:val="008E6965"/>
  </w:style>
  <w:style w:type="character" w:customStyle="1" w:styleId="WW8Num35z8">
    <w:name w:val="WW8Num35z8"/>
    <w:rsid w:val="008E6965"/>
  </w:style>
  <w:style w:type="character" w:customStyle="1" w:styleId="WW8Num36z0">
    <w:name w:val="WW8Num36z0"/>
    <w:rsid w:val="008E6965"/>
    <w:rPr>
      <w:sz w:val="24"/>
    </w:rPr>
  </w:style>
  <w:style w:type="character" w:customStyle="1" w:styleId="WW8Num36z1">
    <w:name w:val="WW8Num36z1"/>
    <w:rsid w:val="008E6965"/>
  </w:style>
  <w:style w:type="character" w:customStyle="1" w:styleId="WW8Num36z2">
    <w:name w:val="WW8Num36z2"/>
    <w:rsid w:val="008E6965"/>
  </w:style>
  <w:style w:type="character" w:customStyle="1" w:styleId="WW8Num36z3">
    <w:name w:val="WW8Num36z3"/>
    <w:rsid w:val="008E6965"/>
  </w:style>
  <w:style w:type="character" w:customStyle="1" w:styleId="WW8Num36z4">
    <w:name w:val="WW8Num36z4"/>
    <w:rsid w:val="008E6965"/>
  </w:style>
  <w:style w:type="character" w:customStyle="1" w:styleId="WW8Num36z5">
    <w:name w:val="WW8Num36z5"/>
    <w:rsid w:val="008E6965"/>
  </w:style>
  <w:style w:type="character" w:customStyle="1" w:styleId="WW8Num36z6">
    <w:name w:val="WW8Num36z6"/>
    <w:rsid w:val="008E6965"/>
  </w:style>
  <w:style w:type="character" w:customStyle="1" w:styleId="WW8Num36z7">
    <w:name w:val="WW8Num36z7"/>
    <w:rsid w:val="008E6965"/>
  </w:style>
  <w:style w:type="character" w:customStyle="1" w:styleId="WW8Num36z8">
    <w:name w:val="WW8Num36z8"/>
    <w:rsid w:val="008E6965"/>
  </w:style>
  <w:style w:type="character" w:customStyle="1" w:styleId="WW8Num37z0">
    <w:name w:val="WW8Num37z0"/>
    <w:rsid w:val="008E6965"/>
    <w:rPr>
      <w:sz w:val="24"/>
    </w:rPr>
  </w:style>
  <w:style w:type="character" w:customStyle="1" w:styleId="WW8Num38z0">
    <w:name w:val="WW8Num38z0"/>
    <w:rsid w:val="008E6965"/>
    <w:rPr>
      <w:sz w:val="24"/>
    </w:rPr>
  </w:style>
  <w:style w:type="character" w:customStyle="1" w:styleId="WW8Num38z1">
    <w:name w:val="WW8Num38z1"/>
    <w:rsid w:val="008E6965"/>
  </w:style>
  <w:style w:type="character" w:customStyle="1" w:styleId="WW8Num38z2">
    <w:name w:val="WW8Num38z2"/>
    <w:rsid w:val="008E6965"/>
  </w:style>
  <w:style w:type="character" w:customStyle="1" w:styleId="WW8Num38z3">
    <w:name w:val="WW8Num38z3"/>
    <w:rsid w:val="008E6965"/>
  </w:style>
  <w:style w:type="character" w:customStyle="1" w:styleId="WW8Num38z4">
    <w:name w:val="WW8Num38z4"/>
    <w:rsid w:val="008E6965"/>
  </w:style>
  <w:style w:type="character" w:customStyle="1" w:styleId="WW8Num38z5">
    <w:name w:val="WW8Num38z5"/>
    <w:rsid w:val="008E6965"/>
  </w:style>
  <w:style w:type="character" w:customStyle="1" w:styleId="WW8Num38z6">
    <w:name w:val="WW8Num38z6"/>
    <w:rsid w:val="008E6965"/>
  </w:style>
  <w:style w:type="character" w:customStyle="1" w:styleId="WW8Num38z7">
    <w:name w:val="WW8Num38z7"/>
    <w:rsid w:val="008E6965"/>
  </w:style>
  <w:style w:type="character" w:customStyle="1" w:styleId="WW8Num38z8">
    <w:name w:val="WW8Num38z8"/>
    <w:rsid w:val="008E6965"/>
  </w:style>
  <w:style w:type="character" w:customStyle="1" w:styleId="WW8Num39z0">
    <w:name w:val="WW8Num39z0"/>
    <w:rsid w:val="008E6965"/>
    <w:rPr>
      <w:sz w:val="24"/>
    </w:rPr>
  </w:style>
  <w:style w:type="character" w:customStyle="1" w:styleId="WW8Num40z0">
    <w:name w:val="WW8Num40z0"/>
    <w:rsid w:val="008E6965"/>
    <w:rPr>
      <w:sz w:val="24"/>
    </w:rPr>
  </w:style>
  <w:style w:type="character" w:customStyle="1" w:styleId="WW8Num40z3">
    <w:name w:val="WW8Num40z3"/>
    <w:rsid w:val="008E6965"/>
    <w:rPr>
      <w:rFonts w:ascii="Symbol" w:hAnsi="Symbol"/>
    </w:rPr>
  </w:style>
  <w:style w:type="character" w:customStyle="1" w:styleId="WW8Num40z5">
    <w:name w:val="WW8Num40z5"/>
    <w:rsid w:val="008E6965"/>
    <w:rPr>
      <w:rFonts w:ascii="Wingdings" w:hAnsi="Wingdings"/>
    </w:rPr>
  </w:style>
  <w:style w:type="character" w:customStyle="1" w:styleId="WW8Num41z0">
    <w:name w:val="WW8Num41z0"/>
    <w:rsid w:val="008E6965"/>
    <w:rPr>
      <w:sz w:val="24"/>
    </w:rPr>
  </w:style>
  <w:style w:type="character" w:customStyle="1" w:styleId="WW8Num41z3">
    <w:name w:val="WW8Num41z3"/>
    <w:rsid w:val="008E6965"/>
    <w:rPr>
      <w:rFonts w:ascii="Symbol" w:hAnsi="Symbol"/>
    </w:rPr>
  </w:style>
  <w:style w:type="character" w:customStyle="1" w:styleId="WW8Num41z5">
    <w:name w:val="WW8Num41z5"/>
    <w:rsid w:val="008E6965"/>
    <w:rPr>
      <w:rFonts w:ascii="Wingdings" w:hAnsi="Wingdings"/>
    </w:rPr>
  </w:style>
  <w:style w:type="character" w:customStyle="1" w:styleId="WW8Num42z0">
    <w:name w:val="WW8Num42z0"/>
    <w:rsid w:val="008E6965"/>
    <w:rPr>
      <w:sz w:val="24"/>
    </w:rPr>
  </w:style>
  <w:style w:type="character" w:customStyle="1" w:styleId="WW8Num42z1">
    <w:name w:val="WW8Num42z1"/>
    <w:rsid w:val="008E6965"/>
  </w:style>
  <w:style w:type="character" w:customStyle="1" w:styleId="WW8Num42z2">
    <w:name w:val="WW8Num42z2"/>
    <w:rsid w:val="008E6965"/>
  </w:style>
  <w:style w:type="character" w:customStyle="1" w:styleId="WW8Num42z3">
    <w:name w:val="WW8Num42z3"/>
    <w:rsid w:val="008E6965"/>
  </w:style>
  <w:style w:type="character" w:customStyle="1" w:styleId="WW8Num42z4">
    <w:name w:val="WW8Num42z4"/>
    <w:rsid w:val="008E6965"/>
  </w:style>
  <w:style w:type="character" w:customStyle="1" w:styleId="WW8Num42z5">
    <w:name w:val="WW8Num42z5"/>
    <w:rsid w:val="008E6965"/>
  </w:style>
  <w:style w:type="character" w:customStyle="1" w:styleId="WW8Num42z6">
    <w:name w:val="WW8Num42z6"/>
    <w:rsid w:val="008E6965"/>
  </w:style>
  <w:style w:type="character" w:customStyle="1" w:styleId="WW8Num42z7">
    <w:name w:val="WW8Num42z7"/>
    <w:rsid w:val="008E6965"/>
  </w:style>
  <w:style w:type="character" w:customStyle="1" w:styleId="WW8Num42z8">
    <w:name w:val="WW8Num42z8"/>
    <w:rsid w:val="008E6965"/>
  </w:style>
  <w:style w:type="character" w:customStyle="1" w:styleId="WW8Num43z0">
    <w:name w:val="WW8Num43z0"/>
    <w:rsid w:val="008E6965"/>
    <w:rPr>
      <w:sz w:val="24"/>
    </w:rPr>
  </w:style>
  <w:style w:type="character" w:customStyle="1" w:styleId="WW8Num44z0">
    <w:name w:val="WW8Num44z0"/>
    <w:rsid w:val="008E6965"/>
    <w:rPr>
      <w:sz w:val="24"/>
    </w:rPr>
  </w:style>
  <w:style w:type="character" w:customStyle="1" w:styleId="WW8Num45z0">
    <w:name w:val="WW8Num45z0"/>
    <w:rsid w:val="008E6965"/>
    <w:rPr>
      <w:sz w:val="24"/>
    </w:rPr>
  </w:style>
  <w:style w:type="character" w:customStyle="1" w:styleId="WW8Num46z0">
    <w:name w:val="WW8Num46z0"/>
    <w:rsid w:val="008E6965"/>
    <w:rPr>
      <w:sz w:val="24"/>
    </w:rPr>
  </w:style>
  <w:style w:type="character" w:customStyle="1" w:styleId="WW8Num47z0">
    <w:name w:val="WW8Num47z0"/>
    <w:rsid w:val="008E6965"/>
  </w:style>
  <w:style w:type="character" w:customStyle="1" w:styleId="WW8Num47z1">
    <w:name w:val="WW8Num47z1"/>
    <w:rsid w:val="008E6965"/>
  </w:style>
  <w:style w:type="character" w:customStyle="1" w:styleId="WW8Num48z0">
    <w:name w:val="WW8Num48z0"/>
    <w:rsid w:val="008E6965"/>
    <w:rPr>
      <w:sz w:val="24"/>
    </w:rPr>
  </w:style>
  <w:style w:type="character" w:customStyle="1" w:styleId="WW8Num49z0">
    <w:name w:val="WW8Num49z0"/>
    <w:rsid w:val="008E6965"/>
  </w:style>
  <w:style w:type="character" w:customStyle="1" w:styleId="WW8Num50z0">
    <w:name w:val="WW8Num50z0"/>
    <w:rsid w:val="008E6965"/>
    <w:rPr>
      <w:sz w:val="24"/>
    </w:rPr>
  </w:style>
  <w:style w:type="character" w:customStyle="1" w:styleId="WW8Num51z0">
    <w:name w:val="WW8Num51z0"/>
    <w:rsid w:val="008E6965"/>
    <w:rPr>
      <w:sz w:val="24"/>
    </w:rPr>
  </w:style>
  <w:style w:type="character" w:customStyle="1" w:styleId="WW8Num52z0">
    <w:name w:val="WW8Num52z0"/>
    <w:rsid w:val="008E6965"/>
    <w:rPr>
      <w:sz w:val="24"/>
    </w:rPr>
  </w:style>
  <w:style w:type="character" w:customStyle="1" w:styleId="WW8Num52z3">
    <w:name w:val="WW8Num52z3"/>
    <w:rsid w:val="008E6965"/>
    <w:rPr>
      <w:rFonts w:ascii="Symbol" w:hAnsi="Symbol"/>
    </w:rPr>
  </w:style>
  <w:style w:type="character" w:customStyle="1" w:styleId="WW8Num52z5">
    <w:name w:val="WW8Num52z5"/>
    <w:rsid w:val="008E6965"/>
    <w:rPr>
      <w:rFonts w:ascii="Wingdings" w:hAnsi="Wingdings"/>
    </w:rPr>
  </w:style>
  <w:style w:type="character" w:customStyle="1" w:styleId="WW8Num53z0">
    <w:name w:val="WW8Num53z0"/>
    <w:rsid w:val="008E6965"/>
    <w:rPr>
      <w:sz w:val="24"/>
    </w:rPr>
  </w:style>
  <w:style w:type="character" w:customStyle="1" w:styleId="WW8Num54z0">
    <w:name w:val="WW8Num54z0"/>
    <w:rsid w:val="008E6965"/>
    <w:rPr>
      <w:rFonts w:ascii="Calibri" w:hAnsi="Calibri"/>
      <w:sz w:val="24"/>
    </w:rPr>
  </w:style>
  <w:style w:type="character" w:customStyle="1" w:styleId="WW8Num55z0">
    <w:name w:val="WW8Num55z0"/>
    <w:rsid w:val="008E6965"/>
    <w:rPr>
      <w:rFonts w:ascii="Calibri" w:hAnsi="Calibri"/>
      <w:i/>
      <w:sz w:val="24"/>
    </w:rPr>
  </w:style>
  <w:style w:type="character" w:customStyle="1" w:styleId="WW8Num3z1">
    <w:name w:val="WW8Num3z1"/>
    <w:rsid w:val="008E6965"/>
  </w:style>
  <w:style w:type="character" w:customStyle="1" w:styleId="WW8Num3z2">
    <w:name w:val="WW8Num3z2"/>
    <w:rsid w:val="008E6965"/>
  </w:style>
  <w:style w:type="character" w:customStyle="1" w:styleId="WW8Num3z3">
    <w:name w:val="WW8Num3z3"/>
    <w:rsid w:val="008E6965"/>
  </w:style>
  <w:style w:type="character" w:customStyle="1" w:styleId="WW8Num3z4">
    <w:name w:val="WW8Num3z4"/>
    <w:rsid w:val="008E6965"/>
  </w:style>
  <w:style w:type="character" w:customStyle="1" w:styleId="WW8Num3z5">
    <w:name w:val="WW8Num3z5"/>
    <w:rsid w:val="008E6965"/>
  </w:style>
  <w:style w:type="character" w:customStyle="1" w:styleId="WW8Num3z6">
    <w:name w:val="WW8Num3z6"/>
    <w:rsid w:val="008E6965"/>
  </w:style>
  <w:style w:type="character" w:customStyle="1" w:styleId="WW8Num3z7">
    <w:name w:val="WW8Num3z7"/>
    <w:rsid w:val="008E6965"/>
  </w:style>
  <w:style w:type="character" w:customStyle="1" w:styleId="WW8Num3z8">
    <w:name w:val="WW8Num3z8"/>
    <w:rsid w:val="008E6965"/>
  </w:style>
  <w:style w:type="character" w:customStyle="1" w:styleId="WW8Num5z1">
    <w:name w:val="WW8Num5z1"/>
    <w:rsid w:val="008E6965"/>
  </w:style>
  <w:style w:type="character" w:customStyle="1" w:styleId="WW8Num5z2">
    <w:name w:val="WW8Num5z2"/>
    <w:rsid w:val="008E6965"/>
  </w:style>
  <w:style w:type="character" w:customStyle="1" w:styleId="WW8Num5z3">
    <w:name w:val="WW8Num5z3"/>
    <w:rsid w:val="008E6965"/>
  </w:style>
  <w:style w:type="character" w:customStyle="1" w:styleId="WW8Num5z5">
    <w:name w:val="WW8Num5z5"/>
    <w:rsid w:val="008E6965"/>
  </w:style>
  <w:style w:type="character" w:customStyle="1" w:styleId="WW8Num5z6">
    <w:name w:val="WW8Num5z6"/>
    <w:rsid w:val="008E6965"/>
  </w:style>
  <w:style w:type="character" w:customStyle="1" w:styleId="WW8Num5z7">
    <w:name w:val="WW8Num5z7"/>
    <w:rsid w:val="008E6965"/>
  </w:style>
  <w:style w:type="character" w:customStyle="1" w:styleId="WW8Num5z8">
    <w:name w:val="WW8Num5z8"/>
    <w:rsid w:val="008E6965"/>
  </w:style>
  <w:style w:type="character" w:customStyle="1" w:styleId="WW8Num8z1">
    <w:name w:val="WW8Num8z1"/>
    <w:rsid w:val="008E6965"/>
  </w:style>
  <w:style w:type="character" w:customStyle="1" w:styleId="WW8Num8z2">
    <w:name w:val="WW8Num8z2"/>
    <w:rsid w:val="008E6965"/>
  </w:style>
  <w:style w:type="character" w:customStyle="1" w:styleId="WW8Num8z3">
    <w:name w:val="WW8Num8z3"/>
    <w:rsid w:val="008E6965"/>
  </w:style>
  <w:style w:type="character" w:customStyle="1" w:styleId="WW8Num8z4">
    <w:name w:val="WW8Num8z4"/>
    <w:rsid w:val="008E6965"/>
  </w:style>
  <w:style w:type="character" w:customStyle="1" w:styleId="WW8Num8z5">
    <w:name w:val="WW8Num8z5"/>
    <w:rsid w:val="008E6965"/>
  </w:style>
  <w:style w:type="character" w:customStyle="1" w:styleId="WW8Num8z6">
    <w:name w:val="WW8Num8z6"/>
    <w:rsid w:val="008E6965"/>
  </w:style>
  <w:style w:type="character" w:customStyle="1" w:styleId="WW8Num8z7">
    <w:name w:val="WW8Num8z7"/>
    <w:rsid w:val="008E6965"/>
  </w:style>
  <w:style w:type="character" w:customStyle="1" w:styleId="WW8Num8z8">
    <w:name w:val="WW8Num8z8"/>
    <w:rsid w:val="008E6965"/>
  </w:style>
  <w:style w:type="character" w:customStyle="1" w:styleId="WW8Num12z2">
    <w:name w:val="WW8Num12z2"/>
    <w:rsid w:val="008E6965"/>
    <w:rPr>
      <w:rFonts w:ascii="Symbol" w:hAnsi="Symbol"/>
    </w:rPr>
  </w:style>
  <w:style w:type="character" w:customStyle="1" w:styleId="WW8Num15z1">
    <w:name w:val="WW8Num15z1"/>
    <w:rsid w:val="008E6965"/>
    <w:rPr>
      <w:sz w:val="24"/>
    </w:rPr>
  </w:style>
  <w:style w:type="character" w:customStyle="1" w:styleId="WW8Num15z6">
    <w:name w:val="WW8Num15z6"/>
    <w:rsid w:val="008E6965"/>
    <w:rPr>
      <w:sz w:val="22"/>
    </w:rPr>
  </w:style>
  <w:style w:type="character" w:customStyle="1" w:styleId="WW8Num16z2">
    <w:name w:val="WW8Num16z2"/>
    <w:rsid w:val="008E6965"/>
    <w:rPr>
      <w:rFonts w:ascii="Symbol" w:hAnsi="Symbol"/>
    </w:rPr>
  </w:style>
  <w:style w:type="character" w:customStyle="1" w:styleId="WW8Num17z3">
    <w:name w:val="WW8Num17z3"/>
    <w:rsid w:val="008E6965"/>
    <w:rPr>
      <w:rFonts w:ascii="Symbol" w:hAnsi="Symbol"/>
    </w:rPr>
  </w:style>
  <w:style w:type="character" w:customStyle="1" w:styleId="WW8Num17z5">
    <w:name w:val="WW8Num17z5"/>
    <w:rsid w:val="008E6965"/>
    <w:rPr>
      <w:rFonts w:ascii="Wingdings" w:hAnsi="Wingdings"/>
    </w:rPr>
  </w:style>
  <w:style w:type="character" w:customStyle="1" w:styleId="WW8Num19z2">
    <w:name w:val="WW8Num19z2"/>
    <w:rsid w:val="008E6965"/>
    <w:rPr>
      <w:rFonts w:ascii="Wingdings" w:hAnsi="Wingdings"/>
    </w:rPr>
  </w:style>
  <w:style w:type="character" w:customStyle="1" w:styleId="WW8Num20z1">
    <w:name w:val="WW8Num20z1"/>
    <w:rsid w:val="008E6965"/>
  </w:style>
  <w:style w:type="character" w:customStyle="1" w:styleId="WW8Num22z1">
    <w:name w:val="WW8Num22z1"/>
    <w:rsid w:val="008E6965"/>
    <w:rPr>
      <w:rFonts w:ascii="Times New Roman" w:hAnsi="Times New Roman"/>
    </w:rPr>
  </w:style>
  <w:style w:type="character" w:customStyle="1" w:styleId="WW8Num23z1">
    <w:name w:val="WW8Num23z1"/>
    <w:rsid w:val="008E6965"/>
    <w:rPr>
      <w:rFonts w:ascii="Tahoma" w:hAnsi="Tahoma"/>
    </w:rPr>
  </w:style>
  <w:style w:type="character" w:customStyle="1" w:styleId="WW8Num24z1">
    <w:name w:val="WW8Num24z1"/>
    <w:rsid w:val="008E6965"/>
    <w:rPr>
      <w:rFonts w:ascii="Times New Roman" w:hAnsi="Times New Roman"/>
    </w:rPr>
  </w:style>
  <w:style w:type="character" w:customStyle="1" w:styleId="WW8Num24z2">
    <w:name w:val="WW8Num24z2"/>
    <w:rsid w:val="008E6965"/>
    <w:rPr>
      <w:rFonts w:ascii="Times New Roman" w:hAnsi="Times New Roman"/>
    </w:rPr>
  </w:style>
  <w:style w:type="character" w:customStyle="1" w:styleId="WW8Num24z3">
    <w:name w:val="WW8Num24z3"/>
    <w:rsid w:val="008E6965"/>
    <w:rPr>
      <w:rFonts w:ascii="Symbol" w:hAnsi="Symbol"/>
    </w:rPr>
  </w:style>
  <w:style w:type="character" w:customStyle="1" w:styleId="WW8Num24z4">
    <w:name w:val="WW8Num24z4"/>
    <w:rsid w:val="008E6965"/>
    <w:rPr>
      <w:rFonts w:ascii="Times New Roman" w:hAnsi="Times New Roman"/>
    </w:rPr>
  </w:style>
  <w:style w:type="character" w:customStyle="1" w:styleId="WW8Num25z1">
    <w:name w:val="WW8Num25z1"/>
    <w:rsid w:val="008E6965"/>
  </w:style>
  <w:style w:type="character" w:customStyle="1" w:styleId="WW8Num25z2">
    <w:name w:val="WW8Num25z2"/>
    <w:rsid w:val="008E6965"/>
  </w:style>
  <w:style w:type="character" w:customStyle="1" w:styleId="WW8Num25z4">
    <w:name w:val="WW8Num25z4"/>
    <w:rsid w:val="008E6965"/>
  </w:style>
  <w:style w:type="character" w:customStyle="1" w:styleId="WW8Num25z6">
    <w:name w:val="WW8Num25z6"/>
    <w:rsid w:val="008E6965"/>
  </w:style>
  <w:style w:type="character" w:customStyle="1" w:styleId="WW8Num25z7">
    <w:name w:val="WW8Num25z7"/>
    <w:rsid w:val="008E6965"/>
  </w:style>
  <w:style w:type="character" w:customStyle="1" w:styleId="WW8Num25z8">
    <w:name w:val="WW8Num25z8"/>
    <w:rsid w:val="008E6965"/>
  </w:style>
  <w:style w:type="character" w:customStyle="1" w:styleId="WW8Num27z3">
    <w:name w:val="WW8Num27z3"/>
    <w:rsid w:val="008E6965"/>
    <w:rPr>
      <w:rFonts w:ascii="Symbol" w:hAnsi="Symbol"/>
    </w:rPr>
  </w:style>
  <w:style w:type="character" w:customStyle="1" w:styleId="WW8Num27z5">
    <w:name w:val="WW8Num27z5"/>
    <w:rsid w:val="008E6965"/>
    <w:rPr>
      <w:rFonts w:ascii="Wingdings" w:hAnsi="Wingdings"/>
    </w:rPr>
  </w:style>
  <w:style w:type="character" w:customStyle="1" w:styleId="WW8Num28z1">
    <w:name w:val="WW8Num28z1"/>
    <w:rsid w:val="008E6965"/>
  </w:style>
  <w:style w:type="character" w:customStyle="1" w:styleId="WW8Num28z2">
    <w:name w:val="WW8Num28z2"/>
    <w:rsid w:val="008E6965"/>
  </w:style>
  <w:style w:type="character" w:customStyle="1" w:styleId="WW8Num28z3">
    <w:name w:val="WW8Num28z3"/>
    <w:rsid w:val="008E6965"/>
  </w:style>
  <w:style w:type="character" w:customStyle="1" w:styleId="WW8Num28z4">
    <w:name w:val="WW8Num28z4"/>
    <w:rsid w:val="008E6965"/>
  </w:style>
  <w:style w:type="character" w:customStyle="1" w:styleId="WW8Num28z5">
    <w:name w:val="WW8Num28z5"/>
    <w:rsid w:val="008E6965"/>
  </w:style>
  <w:style w:type="character" w:customStyle="1" w:styleId="WW8Num28z6">
    <w:name w:val="WW8Num28z6"/>
    <w:rsid w:val="008E6965"/>
  </w:style>
  <w:style w:type="character" w:customStyle="1" w:styleId="WW8Num28z7">
    <w:name w:val="WW8Num28z7"/>
    <w:rsid w:val="008E6965"/>
  </w:style>
  <w:style w:type="character" w:customStyle="1" w:styleId="WW8Num28z8">
    <w:name w:val="WW8Num28z8"/>
    <w:rsid w:val="008E6965"/>
  </w:style>
  <w:style w:type="character" w:customStyle="1" w:styleId="WW8Num29z1">
    <w:name w:val="WW8Num29z1"/>
    <w:rsid w:val="008E6965"/>
  </w:style>
  <w:style w:type="character" w:customStyle="1" w:styleId="WW8Num29z2">
    <w:name w:val="WW8Num29z2"/>
    <w:rsid w:val="008E6965"/>
  </w:style>
  <w:style w:type="character" w:customStyle="1" w:styleId="WW8Num29z3">
    <w:name w:val="WW8Num29z3"/>
    <w:rsid w:val="008E6965"/>
  </w:style>
  <w:style w:type="character" w:customStyle="1" w:styleId="WW8Num29z4">
    <w:name w:val="WW8Num29z4"/>
    <w:rsid w:val="008E6965"/>
  </w:style>
  <w:style w:type="character" w:customStyle="1" w:styleId="WW8Num29z5">
    <w:name w:val="WW8Num29z5"/>
    <w:rsid w:val="008E6965"/>
  </w:style>
  <w:style w:type="character" w:customStyle="1" w:styleId="WW8Num29z6">
    <w:name w:val="WW8Num29z6"/>
    <w:rsid w:val="008E6965"/>
  </w:style>
  <w:style w:type="character" w:customStyle="1" w:styleId="WW8Num29z7">
    <w:name w:val="WW8Num29z7"/>
    <w:rsid w:val="008E6965"/>
  </w:style>
  <w:style w:type="character" w:customStyle="1" w:styleId="WW8Num29z8">
    <w:name w:val="WW8Num29z8"/>
    <w:rsid w:val="008E6965"/>
  </w:style>
  <w:style w:type="character" w:customStyle="1" w:styleId="WW8Num30z3">
    <w:name w:val="WW8Num30z3"/>
    <w:rsid w:val="008E6965"/>
    <w:rPr>
      <w:rFonts w:ascii="Symbol" w:hAnsi="Symbol"/>
    </w:rPr>
  </w:style>
  <w:style w:type="character" w:customStyle="1" w:styleId="WW8Num30z5">
    <w:name w:val="WW8Num30z5"/>
    <w:rsid w:val="008E6965"/>
    <w:rPr>
      <w:rFonts w:ascii="Wingdings" w:hAnsi="Wingdings"/>
    </w:rPr>
  </w:style>
  <w:style w:type="character" w:customStyle="1" w:styleId="WW8Num31z1">
    <w:name w:val="WW8Num31z1"/>
    <w:rsid w:val="008E6965"/>
  </w:style>
  <w:style w:type="character" w:customStyle="1" w:styleId="WW8Num31z2">
    <w:name w:val="WW8Num31z2"/>
    <w:rsid w:val="008E6965"/>
  </w:style>
  <w:style w:type="character" w:customStyle="1" w:styleId="WW8Num31z3">
    <w:name w:val="WW8Num31z3"/>
    <w:rsid w:val="008E6965"/>
  </w:style>
  <w:style w:type="character" w:customStyle="1" w:styleId="WW8Num31z4">
    <w:name w:val="WW8Num31z4"/>
    <w:rsid w:val="008E6965"/>
  </w:style>
  <w:style w:type="character" w:customStyle="1" w:styleId="WW8Num31z5">
    <w:name w:val="WW8Num31z5"/>
    <w:rsid w:val="008E6965"/>
  </w:style>
  <w:style w:type="character" w:customStyle="1" w:styleId="WW8Num31z6">
    <w:name w:val="WW8Num31z6"/>
    <w:rsid w:val="008E6965"/>
  </w:style>
  <w:style w:type="character" w:customStyle="1" w:styleId="WW8Num31z7">
    <w:name w:val="WW8Num31z7"/>
    <w:rsid w:val="008E6965"/>
  </w:style>
  <w:style w:type="character" w:customStyle="1" w:styleId="WW8Num31z8">
    <w:name w:val="WW8Num31z8"/>
    <w:rsid w:val="008E6965"/>
  </w:style>
  <w:style w:type="character" w:customStyle="1" w:styleId="WW8Num32z1">
    <w:name w:val="WW8Num32z1"/>
    <w:rsid w:val="008E6965"/>
  </w:style>
  <w:style w:type="character" w:customStyle="1" w:styleId="WW8Num33z1">
    <w:name w:val="WW8Num33z1"/>
    <w:rsid w:val="008E6965"/>
  </w:style>
  <w:style w:type="character" w:customStyle="1" w:styleId="WW8Num33z2">
    <w:name w:val="WW8Num33z2"/>
    <w:rsid w:val="008E6965"/>
  </w:style>
  <w:style w:type="character" w:customStyle="1" w:styleId="WW8Num33z3">
    <w:name w:val="WW8Num33z3"/>
    <w:rsid w:val="008E6965"/>
  </w:style>
  <w:style w:type="character" w:customStyle="1" w:styleId="WW8Num33z4">
    <w:name w:val="WW8Num33z4"/>
    <w:rsid w:val="008E6965"/>
  </w:style>
  <w:style w:type="character" w:customStyle="1" w:styleId="WW8Num33z5">
    <w:name w:val="WW8Num33z5"/>
    <w:rsid w:val="008E6965"/>
  </w:style>
  <w:style w:type="character" w:customStyle="1" w:styleId="WW8Num33z6">
    <w:name w:val="WW8Num33z6"/>
    <w:rsid w:val="008E6965"/>
  </w:style>
  <w:style w:type="character" w:customStyle="1" w:styleId="WW8Num33z7">
    <w:name w:val="WW8Num33z7"/>
    <w:rsid w:val="008E6965"/>
  </w:style>
  <w:style w:type="character" w:customStyle="1" w:styleId="WW8Num33z8">
    <w:name w:val="WW8Num33z8"/>
    <w:rsid w:val="008E6965"/>
  </w:style>
  <w:style w:type="character" w:customStyle="1" w:styleId="WW8Num34z2">
    <w:name w:val="WW8Num34z2"/>
    <w:rsid w:val="008E6965"/>
  </w:style>
  <w:style w:type="character" w:customStyle="1" w:styleId="WW8Num34z4">
    <w:name w:val="WW8Num34z4"/>
    <w:rsid w:val="008E6965"/>
  </w:style>
  <w:style w:type="character" w:customStyle="1" w:styleId="WW8Num34z6">
    <w:name w:val="WW8Num34z6"/>
    <w:rsid w:val="008E6965"/>
  </w:style>
  <w:style w:type="character" w:customStyle="1" w:styleId="WW8Num34z7">
    <w:name w:val="WW8Num34z7"/>
    <w:rsid w:val="008E6965"/>
  </w:style>
  <w:style w:type="character" w:customStyle="1" w:styleId="WW8Num34z8">
    <w:name w:val="WW8Num34z8"/>
    <w:rsid w:val="008E6965"/>
  </w:style>
  <w:style w:type="character" w:customStyle="1" w:styleId="WW8Num37z2">
    <w:name w:val="WW8Num37z2"/>
    <w:rsid w:val="008E6965"/>
  </w:style>
  <w:style w:type="character" w:customStyle="1" w:styleId="WW8Num37z3">
    <w:name w:val="WW8Num37z3"/>
    <w:rsid w:val="008E6965"/>
  </w:style>
  <w:style w:type="character" w:customStyle="1" w:styleId="WW8Num37z4">
    <w:name w:val="WW8Num37z4"/>
    <w:rsid w:val="008E6965"/>
  </w:style>
  <w:style w:type="character" w:customStyle="1" w:styleId="WW8Num37z5">
    <w:name w:val="WW8Num37z5"/>
    <w:rsid w:val="008E6965"/>
  </w:style>
  <w:style w:type="character" w:customStyle="1" w:styleId="WW8Num37z6">
    <w:name w:val="WW8Num37z6"/>
    <w:rsid w:val="008E6965"/>
  </w:style>
  <w:style w:type="character" w:customStyle="1" w:styleId="WW8Num37z7">
    <w:name w:val="WW8Num37z7"/>
    <w:rsid w:val="008E6965"/>
  </w:style>
  <w:style w:type="character" w:customStyle="1" w:styleId="WW8Num37z8">
    <w:name w:val="WW8Num37z8"/>
    <w:rsid w:val="008E6965"/>
  </w:style>
  <w:style w:type="character" w:customStyle="1" w:styleId="WW8Num39z1">
    <w:name w:val="WW8Num39z1"/>
    <w:rsid w:val="008E6965"/>
    <w:rPr>
      <w:sz w:val="24"/>
    </w:rPr>
  </w:style>
  <w:style w:type="character" w:customStyle="1" w:styleId="WW8Num39z3">
    <w:name w:val="WW8Num39z3"/>
    <w:rsid w:val="008E6965"/>
    <w:rPr>
      <w:rFonts w:ascii="Symbol" w:hAnsi="Symbol"/>
    </w:rPr>
  </w:style>
  <w:style w:type="character" w:customStyle="1" w:styleId="WW8Num39z5">
    <w:name w:val="WW8Num39z5"/>
    <w:rsid w:val="008E6965"/>
    <w:rPr>
      <w:rFonts w:ascii="Wingdings" w:hAnsi="Wingdings"/>
    </w:rPr>
  </w:style>
  <w:style w:type="character" w:customStyle="1" w:styleId="WW8Num40z1">
    <w:name w:val="WW8Num40z1"/>
    <w:rsid w:val="008E6965"/>
  </w:style>
  <w:style w:type="character" w:customStyle="1" w:styleId="WW8Num40z2">
    <w:name w:val="WW8Num40z2"/>
    <w:rsid w:val="008E6965"/>
  </w:style>
  <w:style w:type="character" w:customStyle="1" w:styleId="WW8Num40z4">
    <w:name w:val="WW8Num40z4"/>
    <w:rsid w:val="008E6965"/>
  </w:style>
  <w:style w:type="character" w:customStyle="1" w:styleId="WW8Num40z6">
    <w:name w:val="WW8Num40z6"/>
    <w:rsid w:val="008E6965"/>
  </w:style>
  <w:style w:type="character" w:customStyle="1" w:styleId="WW8Num40z7">
    <w:name w:val="WW8Num40z7"/>
    <w:rsid w:val="008E6965"/>
  </w:style>
  <w:style w:type="character" w:customStyle="1" w:styleId="WW8Num40z8">
    <w:name w:val="WW8Num40z8"/>
    <w:rsid w:val="008E6965"/>
  </w:style>
  <w:style w:type="character" w:customStyle="1" w:styleId="WW8Num41z1">
    <w:name w:val="WW8Num41z1"/>
    <w:rsid w:val="008E6965"/>
  </w:style>
  <w:style w:type="character" w:customStyle="1" w:styleId="WW8Num41z2">
    <w:name w:val="WW8Num41z2"/>
    <w:rsid w:val="008E6965"/>
  </w:style>
  <w:style w:type="character" w:customStyle="1" w:styleId="WW8Num41z4">
    <w:name w:val="WW8Num41z4"/>
    <w:rsid w:val="008E6965"/>
  </w:style>
  <w:style w:type="character" w:customStyle="1" w:styleId="WW8Num41z6">
    <w:name w:val="WW8Num41z6"/>
    <w:rsid w:val="008E6965"/>
  </w:style>
  <w:style w:type="character" w:customStyle="1" w:styleId="WW8Num41z7">
    <w:name w:val="WW8Num41z7"/>
    <w:rsid w:val="008E6965"/>
  </w:style>
  <w:style w:type="character" w:customStyle="1" w:styleId="WW8Num41z8">
    <w:name w:val="WW8Num41z8"/>
    <w:rsid w:val="008E6965"/>
  </w:style>
  <w:style w:type="character" w:customStyle="1" w:styleId="WW8Num43z1">
    <w:name w:val="WW8Num43z1"/>
    <w:rsid w:val="008E6965"/>
  </w:style>
  <w:style w:type="character" w:customStyle="1" w:styleId="WW8Num43z2">
    <w:name w:val="WW8Num43z2"/>
    <w:rsid w:val="008E6965"/>
  </w:style>
  <w:style w:type="character" w:customStyle="1" w:styleId="WW8Num43z3">
    <w:name w:val="WW8Num43z3"/>
    <w:rsid w:val="008E6965"/>
  </w:style>
  <w:style w:type="character" w:customStyle="1" w:styleId="WW8Num43z4">
    <w:name w:val="WW8Num43z4"/>
    <w:rsid w:val="008E6965"/>
  </w:style>
  <w:style w:type="character" w:customStyle="1" w:styleId="WW8Num43z5">
    <w:name w:val="WW8Num43z5"/>
    <w:rsid w:val="008E6965"/>
  </w:style>
  <w:style w:type="character" w:customStyle="1" w:styleId="WW8Num43z6">
    <w:name w:val="WW8Num43z6"/>
    <w:rsid w:val="008E6965"/>
  </w:style>
  <w:style w:type="character" w:customStyle="1" w:styleId="WW8Num43z7">
    <w:name w:val="WW8Num43z7"/>
    <w:rsid w:val="008E6965"/>
  </w:style>
  <w:style w:type="character" w:customStyle="1" w:styleId="WW8Num43z8">
    <w:name w:val="WW8Num43z8"/>
    <w:rsid w:val="008E6965"/>
  </w:style>
  <w:style w:type="character" w:customStyle="1" w:styleId="WW8Num44z1">
    <w:name w:val="WW8Num44z1"/>
    <w:rsid w:val="008E6965"/>
  </w:style>
  <w:style w:type="character" w:customStyle="1" w:styleId="WW8Num44z2">
    <w:name w:val="WW8Num44z2"/>
    <w:rsid w:val="008E6965"/>
  </w:style>
  <w:style w:type="character" w:customStyle="1" w:styleId="WW8Num44z3">
    <w:name w:val="WW8Num44z3"/>
    <w:rsid w:val="008E6965"/>
  </w:style>
  <w:style w:type="character" w:customStyle="1" w:styleId="WW8Num44z4">
    <w:name w:val="WW8Num44z4"/>
    <w:rsid w:val="008E6965"/>
  </w:style>
  <w:style w:type="character" w:customStyle="1" w:styleId="WW8Num44z5">
    <w:name w:val="WW8Num44z5"/>
    <w:rsid w:val="008E6965"/>
  </w:style>
  <w:style w:type="character" w:customStyle="1" w:styleId="WW8Num44z6">
    <w:name w:val="WW8Num44z6"/>
    <w:rsid w:val="008E6965"/>
  </w:style>
  <w:style w:type="character" w:customStyle="1" w:styleId="WW8Num44z7">
    <w:name w:val="WW8Num44z7"/>
    <w:rsid w:val="008E6965"/>
  </w:style>
  <w:style w:type="character" w:customStyle="1" w:styleId="WW8Num44z8">
    <w:name w:val="WW8Num44z8"/>
    <w:rsid w:val="008E6965"/>
  </w:style>
  <w:style w:type="character" w:customStyle="1" w:styleId="WW8Num45z3">
    <w:name w:val="WW8Num45z3"/>
    <w:rsid w:val="008E6965"/>
    <w:rPr>
      <w:rFonts w:ascii="Symbol" w:hAnsi="Symbol"/>
    </w:rPr>
  </w:style>
  <w:style w:type="character" w:customStyle="1" w:styleId="WW8Num45z5">
    <w:name w:val="WW8Num45z5"/>
    <w:rsid w:val="008E6965"/>
    <w:rPr>
      <w:rFonts w:ascii="Wingdings" w:hAnsi="Wingdings"/>
    </w:rPr>
  </w:style>
  <w:style w:type="character" w:customStyle="1" w:styleId="WW8Num46z3">
    <w:name w:val="WW8Num46z3"/>
    <w:rsid w:val="008E6965"/>
    <w:rPr>
      <w:rFonts w:ascii="Symbol" w:hAnsi="Symbol"/>
    </w:rPr>
  </w:style>
  <w:style w:type="character" w:customStyle="1" w:styleId="WW8Num46z5">
    <w:name w:val="WW8Num46z5"/>
    <w:rsid w:val="008E6965"/>
    <w:rPr>
      <w:rFonts w:ascii="Wingdings" w:hAnsi="Wingdings"/>
    </w:rPr>
  </w:style>
  <w:style w:type="character" w:customStyle="1" w:styleId="WW8Num47z2">
    <w:name w:val="WW8Num47z2"/>
    <w:rsid w:val="008E6965"/>
  </w:style>
  <w:style w:type="character" w:customStyle="1" w:styleId="WW8Num47z3">
    <w:name w:val="WW8Num47z3"/>
    <w:rsid w:val="008E6965"/>
  </w:style>
  <w:style w:type="character" w:customStyle="1" w:styleId="WW8Num47z4">
    <w:name w:val="WW8Num47z4"/>
    <w:rsid w:val="008E6965"/>
  </w:style>
  <w:style w:type="character" w:customStyle="1" w:styleId="WW8Num47z5">
    <w:name w:val="WW8Num47z5"/>
    <w:rsid w:val="008E6965"/>
  </w:style>
  <w:style w:type="character" w:customStyle="1" w:styleId="WW8Num47z6">
    <w:name w:val="WW8Num47z6"/>
    <w:rsid w:val="008E6965"/>
  </w:style>
  <w:style w:type="character" w:customStyle="1" w:styleId="WW8Num47z7">
    <w:name w:val="WW8Num47z7"/>
    <w:rsid w:val="008E6965"/>
  </w:style>
  <w:style w:type="character" w:customStyle="1" w:styleId="WW8Num47z8">
    <w:name w:val="WW8Num47z8"/>
    <w:rsid w:val="008E6965"/>
  </w:style>
  <w:style w:type="character" w:customStyle="1" w:styleId="WW8Num48z1">
    <w:name w:val="WW8Num48z1"/>
    <w:rsid w:val="008E6965"/>
  </w:style>
  <w:style w:type="character" w:customStyle="1" w:styleId="WW8Num48z2">
    <w:name w:val="WW8Num48z2"/>
    <w:rsid w:val="008E6965"/>
  </w:style>
  <w:style w:type="character" w:customStyle="1" w:styleId="WW8Num48z3">
    <w:name w:val="WW8Num48z3"/>
    <w:rsid w:val="008E6965"/>
  </w:style>
  <w:style w:type="character" w:customStyle="1" w:styleId="WW8Num48z4">
    <w:name w:val="WW8Num48z4"/>
    <w:rsid w:val="008E6965"/>
  </w:style>
  <w:style w:type="character" w:customStyle="1" w:styleId="WW8Num48z5">
    <w:name w:val="WW8Num48z5"/>
    <w:rsid w:val="008E6965"/>
  </w:style>
  <w:style w:type="character" w:customStyle="1" w:styleId="WW8Num48z6">
    <w:name w:val="WW8Num48z6"/>
    <w:rsid w:val="008E6965"/>
  </w:style>
  <w:style w:type="character" w:customStyle="1" w:styleId="WW8Num48z7">
    <w:name w:val="WW8Num48z7"/>
    <w:rsid w:val="008E6965"/>
  </w:style>
  <w:style w:type="character" w:customStyle="1" w:styleId="WW8Num48z8">
    <w:name w:val="WW8Num48z8"/>
    <w:rsid w:val="008E6965"/>
  </w:style>
  <w:style w:type="character" w:customStyle="1" w:styleId="WW8Num49z1">
    <w:name w:val="WW8Num49z1"/>
    <w:rsid w:val="008E6965"/>
  </w:style>
  <w:style w:type="character" w:customStyle="1" w:styleId="WW8Num49z2">
    <w:name w:val="WW8Num49z2"/>
    <w:rsid w:val="008E6965"/>
  </w:style>
  <w:style w:type="character" w:customStyle="1" w:styleId="WW8Num49z3">
    <w:name w:val="WW8Num49z3"/>
    <w:rsid w:val="008E6965"/>
  </w:style>
  <w:style w:type="character" w:customStyle="1" w:styleId="WW8Num49z4">
    <w:name w:val="WW8Num49z4"/>
    <w:rsid w:val="008E6965"/>
  </w:style>
  <w:style w:type="character" w:customStyle="1" w:styleId="WW8Num49z5">
    <w:name w:val="WW8Num49z5"/>
    <w:rsid w:val="008E6965"/>
  </w:style>
  <w:style w:type="character" w:customStyle="1" w:styleId="WW8Num49z6">
    <w:name w:val="WW8Num49z6"/>
    <w:rsid w:val="008E6965"/>
  </w:style>
  <w:style w:type="character" w:customStyle="1" w:styleId="WW8Num49z7">
    <w:name w:val="WW8Num49z7"/>
    <w:rsid w:val="008E6965"/>
  </w:style>
  <w:style w:type="character" w:customStyle="1" w:styleId="WW8Num49z8">
    <w:name w:val="WW8Num49z8"/>
    <w:rsid w:val="008E6965"/>
  </w:style>
  <w:style w:type="character" w:customStyle="1" w:styleId="WW8Num50z1">
    <w:name w:val="WW8Num50z1"/>
    <w:rsid w:val="008E6965"/>
  </w:style>
  <w:style w:type="character" w:customStyle="1" w:styleId="WW8Num50z2">
    <w:name w:val="WW8Num50z2"/>
    <w:rsid w:val="008E6965"/>
  </w:style>
  <w:style w:type="character" w:customStyle="1" w:styleId="WW8Num50z3">
    <w:name w:val="WW8Num50z3"/>
    <w:rsid w:val="008E6965"/>
  </w:style>
  <w:style w:type="character" w:customStyle="1" w:styleId="WW8Num50z4">
    <w:name w:val="WW8Num50z4"/>
    <w:rsid w:val="008E6965"/>
  </w:style>
  <w:style w:type="character" w:customStyle="1" w:styleId="WW8Num50z5">
    <w:name w:val="WW8Num50z5"/>
    <w:rsid w:val="008E6965"/>
  </w:style>
  <w:style w:type="character" w:customStyle="1" w:styleId="WW8Num50z6">
    <w:name w:val="WW8Num50z6"/>
    <w:rsid w:val="008E6965"/>
  </w:style>
  <w:style w:type="character" w:customStyle="1" w:styleId="WW8Num50z7">
    <w:name w:val="WW8Num50z7"/>
    <w:rsid w:val="008E6965"/>
  </w:style>
  <w:style w:type="character" w:customStyle="1" w:styleId="WW8Num50z8">
    <w:name w:val="WW8Num50z8"/>
    <w:rsid w:val="008E6965"/>
  </w:style>
  <w:style w:type="character" w:customStyle="1" w:styleId="WW8Num53z1">
    <w:name w:val="WW8Num53z1"/>
    <w:rsid w:val="008E6965"/>
    <w:rPr>
      <w:rFonts w:ascii="Courier New" w:hAnsi="Courier New"/>
    </w:rPr>
  </w:style>
  <w:style w:type="character" w:customStyle="1" w:styleId="WW8Num53z2">
    <w:name w:val="WW8Num53z2"/>
    <w:rsid w:val="008E6965"/>
    <w:rPr>
      <w:rFonts w:ascii="Wingdings" w:hAnsi="Wingdings"/>
    </w:rPr>
  </w:style>
  <w:style w:type="character" w:customStyle="1" w:styleId="WW8Num54z1">
    <w:name w:val="WW8Num54z1"/>
    <w:rsid w:val="008E6965"/>
  </w:style>
  <w:style w:type="character" w:customStyle="1" w:styleId="WW8Num55z1">
    <w:name w:val="WW8Num55z1"/>
    <w:rsid w:val="008E6965"/>
  </w:style>
  <w:style w:type="character" w:customStyle="1" w:styleId="WW8Num55z3">
    <w:name w:val="WW8Num55z3"/>
    <w:rsid w:val="008E6965"/>
  </w:style>
  <w:style w:type="character" w:customStyle="1" w:styleId="WW8Num55z4">
    <w:name w:val="WW8Num55z4"/>
    <w:rsid w:val="008E6965"/>
  </w:style>
  <w:style w:type="character" w:customStyle="1" w:styleId="WW8Num55z5">
    <w:name w:val="WW8Num55z5"/>
    <w:rsid w:val="008E6965"/>
  </w:style>
  <w:style w:type="character" w:customStyle="1" w:styleId="WW8Num55z6">
    <w:name w:val="WW8Num55z6"/>
    <w:rsid w:val="008E6965"/>
  </w:style>
  <w:style w:type="character" w:customStyle="1" w:styleId="WW8Num55z7">
    <w:name w:val="WW8Num55z7"/>
    <w:rsid w:val="008E6965"/>
  </w:style>
  <w:style w:type="character" w:customStyle="1" w:styleId="WW8Num55z8">
    <w:name w:val="WW8Num55z8"/>
    <w:rsid w:val="008E6965"/>
  </w:style>
  <w:style w:type="character" w:customStyle="1" w:styleId="WW8Num56z0">
    <w:name w:val="WW8Num56z0"/>
    <w:rsid w:val="008E6965"/>
    <w:rPr>
      <w:sz w:val="24"/>
    </w:rPr>
  </w:style>
  <w:style w:type="character" w:customStyle="1" w:styleId="WW8Num56z1">
    <w:name w:val="WW8Num56z1"/>
    <w:rsid w:val="008E6965"/>
  </w:style>
  <w:style w:type="character" w:customStyle="1" w:styleId="WW8Num56z2">
    <w:name w:val="WW8Num56z2"/>
    <w:rsid w:val="008E6965"/>
  </w:style>
  <w:style w:type="character" w:customStyle="1" w:styleId="WW8Num56z3">
    <w:name w:val="WW8Num56z3"/>
    <w:rsid w:val="008E6965"/>
  </w:style>
  <w:style w:type="character" w:customStyle="1" w:styleId="WW8Num56z4">
    <w:name w:val="WW8Num56z4"/>
    <w:rsid w:val="008E6965"/>
  </w:style>
  <w:style w:type="character" w:customStyle="1" w:styleId="WW8Num56z5">
    <w:name w:val="WW8Num56z5"/>
    <w:rsid w:val="008E6965"/>
  </w:style>
  <w:style w:type="character" w:customStyle="1" w:styleId="WW8Num56z6">
    <w:name w:val="WW8Num56z6"/>
    <w:rsid w:val="008E6965"/>
  </w:style>
  <w:style w:type="character" w:customStyle="1" w:styleId="WW8Num56z7">
    <w:name w:val="WW8Num56z7"/>
    <w:rsid w:val="008E6965"/>
  </w:style>
  <w:style w:type="character" w:customStyle="1" w:styleId="WW8Num56z8">
    <w:name w:val="WW8Num56z8"/>
    <w:rsid w:val="008E6965"/>
  </w:style>
  <w:style w:type="character" w:customStyle="1" w:styleId="WW8Num57z0">
    <w:name w:val="WW8Num57z0"/>
    <w:rsid w:val="008E6965"/>
  </w:style>
  <w:style w:type="character" w:customStyle="1" w:styleId="WW8Num57z1">
    <w:name w:val="WW8Num57z1"/>
    <w:rsid w:val="008E6965"/>
  </w:style>
  <w:style w:type="character" w:customStyle="1" w:styleId="WW8Num57z2">
    <w:name w:val="WW8Num57z2"/>
    <w:rsid w:val="008E6965"/>
  </w:style>
  <w:style w:type="character" w:customStyle="1" w:styleId="WW8Num57z3">
    <w:name w:val="WW8Num57z3"/>
    <w:rsid w:val="008E6965"/>
  </w:style>
  <w:style w:type="character" w:customStyle="1" w:styleId="WW8Num57z4">
    <w:name w:val="WW8Num57z4"/>
    <w:rsid w:val="008E6965"/>
  </w:style>
  <w:style w:type="character" w:customStyle="1" w:styleId="WW8Num57z5">
    <w:name w:val="WW8Num57z5"/>
    <w:rsid w:val="008E6965"/>
  </w:style>
  <w:style w:type="character" w:customStyle="1" w:styleId="WW8Num57z6">
    <w:name w:val="WW8Num57z6"/>
    <w:rsid w:val="008E6965"/>
  </w:style>
  <w:style w:type="character" w:customStyle="1" w:styleId="WW8Num57z7">
    <w:name w:val="WW8Num57z7"/>
    <w:rsid w:val="008E6965"/>
  </w:style>
  <w:style w:type="character" w:customStyle="1" w:styleId="WW8Num57z8">
    <w:name w:val="WW8Num57z8"/>
    <w:rsid w:val="008E6965"/>
  </w:style>
  <w:style w:type="character" w:customStyle="1" w:styleId="WW8Num58z0">
    <w:name w:val="WW8Num58z0"/>
    <w:rsid w:val="008E6965"/>
    <w:rPr>
      <w:sz w:val="24"/>
    </w:rPr>
  </w:style>
  <w:style w:type="character" w:customStyle="1" w:styleId="WW8Num58z1">
    <w:name w:val="WW8Num58z1"/>
    <w:rsid w:val="008E6965"/>
  </w:style>
  <w:style w:type="character" w:customStyle="1" w:styleId="WW8Num58z2">
    <w:name w:val="WW8Num58z2"/>
    <w:rsid w:val="008E6965"/>
  </w:style>
  <w:style w:type="character" w:customStyle="1" w:styleId="WW8Num58z3">
    <w:name w:val="WW8Num58z3"/>
    <w:rsid w:val="008E6965"/>
  </w:style>
  <w:style w:type="character" w:customStyle="1" w:styleId="WW8Num58z4">
    <w:name w:val="WW8Num58z4"/>
    <w:rsid w:val="008E6965"/>
  </w:style>
  <w:style w:type="character" w:customStyle="1" w:styleId="WW8Num58z5">
    <w:name w:val="WW8Num58z5"/>
    <w:rsid w:val="008E6965"/>
  </w:style>
  <w:style w:type="character" w:customStyle="1" w:styleId="WW8Num58z6">
    <w:name w:val="WW8Num58z6"/>
    <w:rsid w:val="008E6965"/>
  </w:style>
  <w:style w:type="character" w:customStyle="1" w:styleId="WW8Num58z7">
    <w:name w:val="WW8Num58z7"/>
    <w:rsid w:val="008E6965"/>
  </w:style>
  <w:style w:type="character" w:customStyle="1" w:styleId="WW8Num58z8">
    <w:name w:val="WW8Num58z8"/>
    <w:rsid w:val="008E6965"/>
  </w:style>
  <w:style w:type="character" w:customStyle="1" w:styleId="WW8Num59z0">
    <w:name w:val="WW8Num59z0"/>
    <w:rsid w:val="008E6965"/>
    <w:rPr>
      <w:sz w:val="24"/>
    </w:rPr>
  </w:style>
  <w:style w:type="character" w:customStyle="1" w:styleId="WW8Num59z1">
    <w:name w:val="WW8Num59z1"/>
    <w:rsid w:val="008E6965"/>
  </w:style>
  <w:style w:type="character" w:customStyle="1" w:styleId="WW8Num59z2">
    <w:name w:val="WW8Num59z2"/>
    <w:rsid w:val="008E6965"/>
  </w:style>
  <w:style w:type="character" w:customStyle="1" w:styleId="WW8Num59z3">
    <w:name w:val="WW8Num59z3"/>
    <w:rsid w:val="008E6965"/>
  </w:style>
  <w:style w:type="character" w:customStyle="1" w:styleId="WW8Num59z4">
    <w:name w:val="WW8Num59z4"/>
    <w:rsid w:val="008E6965"/>
  </w:style>
  <w:style w:type="character" w:customStyle="1" w:styleId="WW8Num59z5">
    <w:name w:val="WW8Num59z5"/>
    <w:rsid w:val="008E6965"/>
  </w:style>
  <w:style w:type="character" w:customStyle="1" w:styleId="WW8Num59z6">
    <w:name w:val="WW8Num59z6"/>
    <w:rsid w:val="008E6965"/>
  </w:style>
  <w:style w:type="character" w:customStyle="1" w:styleId="WW8Num59z7">
    <w:name w:val="WW8Num59z7"/>
    <w:rsid w:val="008E6965"/>
  </w:style>
  <w:style w:type="character" w:customStyle="1" w:styleId="WW8Num59z8">
    <w:name w:val="WW8Num59z8"/>
    <w:rsid w:val="008E6965"/>
  </w:style>
  <w:style w:type="character" w:customStyle="1" w:styleId="WW8Num60z0">
    <w:name w:val="WW8Num60z0"/>
    <w:rsid w:val="008E6965"/>
    <w:rPr>
      <w:sz w:val="24"/>
    </w:rPr>
  </w:style>
  <w:style w:type="character" w:customStyle="1" w:styleId="WW8Num60z3">
    <w:name w:val="WW8Num60z3"/>
    <w:rsid w:val="008E6965"/>
    <w:rPr>
      <w:rFonts w:ascii="Symbol" w:hAnsi="Symbol"/>
    </w:rPr>
  </w:style>
  <w:style w:type="character" w:customStyle="1" w:styleId="WW8Num60z5">
    <w:name w:val="WW8Num60z5"/>
    <w:rsid w:val="008E6965"/>
    <w:rPr>
      <w:rFonts w:ascii="Wingdings" w:hAnsi="Wingdings"/>
    </w:rPr>
  </w:style>
  <w:style w:type="character" w:customStyle="1" w:styleId="WW8Num61z0">
    <w:name w:val="WW8Num61z0"/>
    <w:rsid w:val="008E6965"/>
    <w:rPr>
      <w:sz w:val="24"/>
    </w:rPr>
  </w:style>
  <w:style w:type="character" w:customStyle="1" w:styleId="WW8Num62z0">
    <w:name w:val="WW8Num62z0"/>
    <w:rsid w:val="008E6965"/>
    <w:rPr>
      <w:rFonts w:ascii="Calibri" w:hAnsi="Calibri"/>
      <w:sz w:val="24"/>
    </w:rPr>
  </w:style>
  <w:style w:type="character" w:customStyle="1" w:styleId="WW8Num63z0">
    <w:name w:val="WW8Num63z0"/>
    <w:rsid w:val="008E6965"/>
  </w:style>
  <w:style w:type="character" w:customStyle="1" w:styleId="WW8Num63z1">
    <w:name w:val="WW8Num63z1"/>
    <w:rsid w:val="008E6965"/>
  </w:style>
  <w:style w:type="character" w:customStyle="1" w:styleId="WW8Num63z2">
    <w:name w:val="WW8Num63z2"/>
    <w:rsid w:val="008E6965"/>
  </w:style>
  <w:style w:type="character" w:customStyle="1" w:styleId="WW8Num63z3">
    <w:name w:val="WW8Num63z3"/>
    <w:rsid w:val="008E6965"/>
  </w:style>
  <w:style w:type="character" w:customStyle="1" w:styleId="WW8Num63z4">
    <w:name w:val="WW8Num63z4"/>
    <w:rsid w:val="008E6965"/>
  </w:style>
  <w:style w:type="character" w:customStyle="1" w:styleId="WW8Num63z5">
    <w:name w:val="WW8Num63z5"/>
    <w:rsid w:val="008E6965"/>
  </w:style>
  <w:style w:type="character" w:customStyle="1" w:styleId="WW8Num63z6">
    <w:name w:val="WW8Num63z6"/>
    <w:rsid w:val="008E6965"/>
  </w:style>
  <w:style w:type="character" w:customStyle="1" w:styleId="WW8Num63z7">
    <w:name w:val="WW8Num63z7"/>
    <w:rsid w:val="008E6965"/>
  </w:style>
  <w:style w:type="character" w:customStyle="1" w:styleId="WW8Num63z8">
    <w:name w:val="WW8Num63z8"/>
    <w:rsid w:val="008E6965"/>
  </w:style>
  <w:style w:type="character" w:customStyle="1" w:styleId="WW8Num64z0">
    <w:name w:val="WW8Num64z0"/>
    <w:rsid w:val="008E6965"/>
    <w:rPr>
      <w:rFonts w:ascii="Calibri" w:hAnsi="Calibri"/>
      <w:i/>
      <w:sz w:val="24"/>
    </w:rPr>
  </w:style>
  <w:style w:type="character" w:customStyle="1" w:styleId="WW8Num64z1">
    <w:name w:val="WW8Num64z1"/>
    <w:rsid w:val="008E6965"/>
  </w:style>
  <w:style w:type="character" w:customStyle="1" w:styleId="WW8Num64z2">
    <w:name w:val="WW8Num64z2"/>
    <w:rsid w:val="008E6965"/>
  </w:style>
  <w:style w:type="character" w:customStyle="1" w:styleId="WW8Num64z3">
    <w:name w:val="WW8Num64z3"/>
    <w:rsid w:val="008E6965"/>
  </w:style>
  <w:style w:type="character" w:customStyle="1" w:styleId="WW8Num64z4">
    <w:name w:val="WW8Num64z4"/>
    <w:rsid w:val="008E6965"/>
  </w:style>
  <w:style w:type="character" w:customStyle="1" w:styleId="WW8Num64z5">
    <w:name w:val="WW8Num64z5"/>
    <w:rsid w:val="008E6965"/>
  </w:style>
  <w:style w:type="character" w:customStyle="1" w:styleId="WW8Num64z6">
    <w:name w:val="WW8Num64z6"/>
    <w:rsid w:val="008E6965"/>
  </w:style>
  <w:style w:type="character" w:customStyle="1" w:styleId="WW8Num64z7">
    <w:name w:val="WW8Num64z7"/>
    <w:rsid w:val="008E6965"/>
  </w:style>
  <w:style w:type="character" w:customStyle="1" w:styleId="WW8Num64z8">
    <w:name w:val="WW8Num64z8"/>
    <w:rsid w:val="008E6965"/>
  </w:style>
  <w:style w:type="character" w:customStyle="1" w:styleId="Domylnaczcionkaakapitu1">
    <w:name w:val="Domyślna czcionka akapitu1"/>
    <w:rsid w:val="008E6965"/>
  </w:style>
  <w:style w:type="character" w:customStyle="1" w:styleId="Nagwek1Znak">
    <w:name w:val="Nagłówek 1 Znak"/>
    <w:rsid w:val="008E6965"/>
    <w:rPr>
      <w:rFonts w:ascii="Times New Roman" w:hAnsi="Times New Roman"/>
      <w:b/>
      <w:sz w:val="24"/>
    </w:rPr>
  </w:style>
  <w:style w:type="character" w:customStyle="1" w:styleId="Nagwek2Znak">
    <w:name w:val="Nagłówek 2 Znak"/>
    <w:rsid w:val="008E6965"/>
    <w:rPr>
      <w:rFonts w:ascii="Arial" w:hAnsi="Arial"/>
      <w:b/>
      <w:sz w:val="22"/>
    </w:rPr>
  </w:style>
  <w:style w:type="character" w:customStyle="1" w:styleId="Nagwek3Znak">
    <w:name w:val="Nagłówek 3 Znak"/>
    <w:rsid w:val="008E6965"/>
    <w:rPr>
      <w:rFonts w:ascii="Arial" w:hAnsi="Arial"/>
      <w:b/>
      <w:sz w:val="26"/>
    </w:rPr>
  </w:style>
  <w:style w:type="character" w:customStyle="1" w:styleId="Nagwek4Znak">
    <w:name w:val="Nagłówek 4 Znak"/>
    <w:rsid w:val="0087076A"/>
    <w:rPr>
      <w:rFonts w:ascii="Arial" w:hAnsi="Arial"/>
      <w:b/>
      <w:sz w:val="22"/>
    </w:rPr>
  </w:style>
  <w:style w:type="character" w:customStyle="1" w:styleId="Nagwek5Znak">
    <w:name w:val="Nagłówek 5 Znak"/>
    <w:rsid w:val="008E6965"/>
    <w:rPr>
      <w:rFonts w:ascii="Times New Roman" w:hAnsi="Times New Roman"/>
      <w:b/>
      <w:i/>
      <w:sz w:val="26"/>
    </w:rPr>
  </w:style>
  <w:style w:type="character" w:customStyle="1" w:styleId="Nagwek6Znak">
    <w:name w:val="Nagłówek 6 Znak"/>
    <w:rsid w:val="008E6965"/>
    <w:rPr>
      <w:rFonts w:ascii="Times New Roman" w:hAnsi="Times New Roman"/>
      <w:b/>
      <w:sz w:val="22"/>
    </w:rPr>
  </w:style>
  <w:style w:type="character" w:customStyle="1" w:styleId="Nagwek7Znak">
    <w:name w:val="Nagłówek 7 Znak"/>
    <w:rsid w:val="0087076A"/>
    <w:rPr>
      <w:rFonts w:ascii="Times New Roman" w:hAnsi="Times New Roman"/>
      <w:b/>
      <w:sz w:val="24"/>
    </w:rPr>
  </w:style>
  <w:style w:type="character" w:customStyle="1" w:styleId="Nagwek8Znak">
    <w:name w:val="Nagłówek 8 Znak"/>
    <w:rsid w:val="008E6965"/>
    <w:rPr>
      <w:rFonts w:ascii="Times New Roman" w:hAnsi="Times New Roman"/>
      <w:i/>
      <w:sz w:val="24"/>
    </w:rPr>
  </w:style>
  <w:style w:type="character" w:customStyle="1" w:styleId="Nagwek9Znak">
    <w:name w:val="Nagłówek 9 Znak"/>
    <w:rsid w:val="008E6965"/>
    <w:rPr>
      <w:rFonts w:ascii="Arial" w:hAnsi="Arial"/>
      <w:sz w:val="22"/>
    </w:rPr>
  </w:style>
  <w:style w:type="character" w:customStyle="1" w:styleId="StopkaZnak">
    <w:name w:val="Stopka Znak"/>
    <w:uiPriority w:val="99"/>
    <w:rsid w:val="008E6965"/>
    <w:rPr>
      <w:rFonts w:ascii="Times New Roman" w:hAnsi="Times New Roman"/>
      <w:sz w:val="24"/>
    </w:rPr>
  </w:style>
  <w:style w:type="character" w:styleId="Numerstrony">
    <w:name w:val="page number"/>
    <w:basedOn w:val="Domylnaczcionkaakapitu"/>
    <w:rsid w:val="008E6965"/>
  </w:style>
  <w:style w:type="character" w:customStyle="1" w:styleId="TekstprzypisudolnegoZnak">
    <w:name w:val="Tekst przypisu dolnego Znak"/>
    <w:aliases w:val="Podrozdział Znak2,Footnote Znak1,Podrozdział Znak Znak1,Podrozdzia3 Znak1,-E Fuﬂnotentext Znak,Fuﬂnotentext Ursprung Znak,Fußnotentext Ursprung Znak,-E Fußnotentext Znak,Footnote text Znak,Fußnote Znak,Tekst przypisu Znak"/>
    <w:rsid w:val="008E6965"/>
    <w:rPr>
      <w:rFonts w:ascii="Times New Roman" w:hAnsi="Times New Roman"/>
    </w:rPr>
  </w:style>
  <w:style w:type="character" w:customStyle="1" w:styleId="Znakiprzypiswdolnych">
    <w:name w:val="Znaki przypisów dolnych"/>
    <w:rsid w:val="008E6965"/>
    <w:rPr>
      <w:vertAlign w:val="superscript"/>
    </w:rPr>
  </w:style>
  <w:style w:type="character" w:customStyle="1" w:styleId="TekstprzypisukocowegoZnak">
    <w:name w:val="Tekst przypisu końcowego Znak"/>
    <w:rsid w:val="008E6965"/>
    <w:rPr>
      <w:rFonts w:ascii="Times New Roman" w:hAnsi="Times New Roman"/>
    </w:rPr>
  </w:style>
  <w:style w:type="character" w:customStyle="1" w:styleId="TekstkomentarzaZnak">
    <w:name w:val="Tekst komentarza Znak"/>
    <w:rsid w:val="008E6965"/>
    <w:rPr>
      <w:rFonts w:ascii="Times New Roman" w:hAnsi="Times New Roman"/>
    </w:rPr>
  </w:style>
  <w:style w:type="character" w:customStyle="1" w:styleId="TematkomentarzaZnak">
    <w:name w:val="Temat komentarza Znak"/>
    <w:rsid w:val="008E6965"/>
    <w:rPr>
      <w:rFonts w:ascii="Times New Roman" w:hAnsi="Times New Roman"/>
      <w:b/>
    </w:rPr>
  </w:style>
  <w:style w:type="character" w:customStyle="1" w:styleId="TekstdymkaZnak">
    <w:name w:val="Tekst dymka Znak"/>
    <w:rsid w:val="008E6965"/>
    <w:rPr>
      <w:rFonts w:ascii="Tahoma" w:hAnsi="Tahoma"/>
      <w:sz w:val="16"/>
    </w:rPr>
  </w:style>
  <w:style w:type="character" w:customStyle="1" w:styleId="TekstpodstawowyZnak">
    <w:name w:val="Tekst podstawowy Znak"/>
    <w:rsid w:val="008E6965"/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87076A"/>
    <w:rPr>
      <w:rFonts w:ascii="Arial" w:hAnsi="Arial"/>
      <w:sz w:val="24"/>
    </w:rPr>
  </w:style>
  <w:style w:type="character" w:customStyle="1" w:styleId="TekstpodstawowywcityZnak">
    <w:name w:val="Tekst podstawowy wcięty Znak"/>
    <w:rsid w:val="008E6965"/>
    <w:rPr>
      <w:rFonts w:ascii="Arial" w:hAnsi="Arial"/>
      <w:sz w:val="22"/>
    </w:rPr>
  </w:style>
  <w:style w:type="character" w:customStyle="1" w:styleId="Tekstpodstawowywcity3Znak">
    <w:name w:val="Tekst podstawowy wcięty 3 Znak"/>
    <w:rsid w:val="008E6965"/>
    <w:rPr>
      <w:rFonts w:ascii="Times New Roman" w:hAnsi="Times New Roman"/>
      <w:sz w:val="16"/>
    </w:rPr>
  </w:style>
  <w:style w:type="character" w:customStyle="1" w:styleId="Tekstpodstawowywcity2Znak">
    <w:name w:val="Tekst podstawowy wcięty 2 Znak"/>
    <w:rsid w:val="008E6965"/>
    <w:rPr>
      <w:rFonts w:ascii="Times New Roman" w:hAnsi="Times New Roman"/>
      <w:sz w:val="24"/>
    </w:rPr>
  </w:style>
  <w:style w:type="character" w:customStyle="1" w:styleId="eltit1">
    <w:name w:val="eltit1"/>
    <w:rsid w:val="008E6965"/>
    <w:rPr>
      <w:rFonts w:ascii="Verdana" w:hAnsi="Verdana"/>
      <w:color w:val="333366"/>
      <w:sz w:val="20"/>
    </w:rPr>
  </w:style>
  <w:style w:type="character" w:customStyle="1" w:styleId="Tekstpodstawowy3Znak">
    <w:name w:val="Tekst podstawowy 3 Znak"/>
    <w:link w:val="Tekstpodstawowy3"/>
    <w:rsid w:val="0087076A"/>
    <w:rPr>
      <w:rFonts w:ascii="Times New Roman" w:hAnsi="Times New Roman"/>
      <w:b/>
      <w:sz w:val="24"/>
    </w:rPr>
  </w:style>
  <w:style w:type="character" w:customStyle="1" w:styleId="ZwykytekstZnak">
    <w:name w:val="Zwykły tekst Znak"/>
    <w:link w:val="Zwykytekst"/>
    <w:uiPriority w:val="99"/>
    <w:rsid w:val="008E6965"/>
    <w:rPr>
      <w:rFonts w:ascii="Courier New" w:hAnsi="Courier New"/>
    </w:rPr>
  </w:style>
  <w:style w:type="character" w:customStyle="1" w:styleId="TytuZnak">
    <w:name w:val="Tytuł Znak"/>
    <w:rsid w:val="008E6965"/>
    <w:rPr>
      <w:rFonts w:ascii="Times New Roman" w:hAnsi="Times New Roman"/>
      <w:b/>
      <w:sz w:val="28"/>
    </w:rPr>
  </w:style>
  <w:style w:type="character" w:styleId="UyteHipercze">
    <w:name w:val="FollowedHyperlink"/>
    <w:rsid w:val="008E6965"/>
    <w:rPr>
      <w:color w:val="800080"/>
      <w:u w:val="single"/>
    </w:rPr>
  </w:style>
  <w:style w:type="character" w:customStyle="1" w:styleId="NagwekZnak">
    <w:name w:val="Nagłówek Znak"/>
    <w:uiPriority w:val="99"/>
    <w:rsid w:val="008E6965"/>
    <w:rPr>
      <w:rFonts w:ascii="Times New Roman" w:hAnsi="Times New Roman"/>
      <w:sz w:val="24"/>
    </w:rPr>
  </w:style>
  <w:style w:type="character" w:customStyle="1" w:styleId="PodtytuZnak">
    <w:name w:val="Podtytuł Znak"/>
    <w:rsid w:val="008E6965"/>
    <w:rPr>
      <w:rFonts w:ascii="Tahoma" w:hAnsi="Tahoma"/>
      <w:b/>
      <w:sz w:val="22"/>
    </w:rPr>
  </w:style>
  <w:style w:type="character" w:styleId="Hipercze">
    <w:name w:val="Hyperlink"/>
    <w:uiPriority w:val="99"/>
    <w:rsid w:val="008E6965"/>
    <w:rPr>
      <w:color w:val="0000FF"/>
      <w:u w:val="single"/>
    </w:rPr>
  </w:style>
  <w:style w:type="character" w:customStyle="1" w:styleId="TekstpodstawowyzwciciemZnak">
    <w:name w:val="Tekst podstawowy z wcięciem Znak"/>
    <w:rsid w:val="008E696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sid w:val="008E6965"/>
    <w:rPr>
      <w:rFonts w:ascii="Times New Roman" w:hAnsi="Times New Roman"/>
      <w:sz w:val="24"/>
    </w:rPr>
  </w:style>
  <w:style w:type="character" w:customStyle="1" w:styleId="Odwoaniedokomentarza1">
    <w:name w:val="Odwołanie do komentarza1"/>
    <w:rsid w:val="008E6965"/>
    <w:rPr>
      <w:sz w:val="16"/>
    </w:rPr>
  </w:style>
  <w:style w:type="character" w:customStyle="1" w:styleId="Znakiprzypiswkocowych">
    <w:name w:val="Znaki przypisów końcowych"/>
    <w:rsid w:val="008E6965"/>
    <w:rPr>
      <w:vertAlign w:val="superscript"/>
    </w:rPr>
  </w:style>
  <w:style w:type="character" w:customStyle="1" w:styleId="h11">
    <w:name w:val="h11"/>
    <w:rsid w:val="008E6965"/>
    <w:rPr>
      <w:rFonts w:ascii="Verdana" w:hAnsi="Verdana"/>
      <w:b/>
      <w:sz w:val="23"/>
    </w:rPr>
  </w:style>
  <w:style w:type="character" w:styleId="Pogrubienie">
    <w:name w:val="Strong"/>
    <w:qFormat/>
    <w:rsid w:val="008E6965"/>
    <w:rPr>
      <w:b/>
    </w:rPr>
  </w:style>
  <w:style w:type="character" w:customStyle="1" w:styleId="Teksttreci2">
    <w:name w:val="Tekst treści (2)_"/>
    <w:rsid w:val="008E6965"/>
    <w:rPr>
      <w:b/>
      <w:sz w:val="22"/>
      <w:shd w:val="clear" w:color="auto" w:fill="FFFFFF"/>
    </w:rPr>
  </w:style>
  <w:style w:type="character" w:customStyle="1" w:styleId="Teksttreci">
    <w:name w:val="Tekst treści_"/>
    <w:rsid w:val="008E6965"/>
    <w:rPr>
      <w:rFonts w:ascii="Times New Roman" w:hAnsi="Times New Roman"/>
      <w:sz w:val="23"/>
      <w:u w:val="none"/>
    </w:rPr>
  </w:style>
  <w:style w:type="character" w:customStyle="1" w:styleId="Teksttreci0">
    <w:name w:val="Tekst treści"/>
    <w:rsid w:val="008E6965"/>
    <w:rPr>
      <w:rFonts w:ascii="Times New Roman" w:hAnsi="Times New Roman"/>
      <w:color w:val="000000"/>
      <w:spacing w:val="0"/>
      <w:w w:val="100"/>
      <w:position w:val="0"/>
      <w:sz w:val="23"/>
      <w:u w:val="none"/>
      <w:vertAlign w:val="baseline"/>
      <w:lang w:val="pl-PL" w:eastAsia="x-none"/>
    </w:rPr>
  </w:style>
  <w:style w:type="character" w:customStyle="1" w:styleId="Kkursywa">
    <w:name w:val="_K_ – kursywa"/>
    <w:qFormat/>
    <w:rsid w:val="0087076A"/>
    <w:rPr>
      <w:i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8E6965"/>
    <w:rPr>
      <w:vertAlign w:val="superscript"/>
    </w:rPr>
  </w:style>
  <w:style w:type="character" w:styleId="Odwoanieprzypisukocowego">
    <w:name w:val="endnote reference"/>
    <w:rsid w:val="008E6965"/>
    <w:rPr>
      <w:vertAlign w:val="superscript"/>
    </w:rPr>
  </w:style>
  <w:style w:type="character" w:customStyle="1" w:styleId="Znakinumeracji">
    <w:name w:val="Znaki numeracji"/>
    <w:rsid w:val="008E6965"/>
  </w:style>
  <w:style w:type="paragraph" w:customStyle="1" w:styleId="Nagwek10">
    <w:name w:val="Nagłówek1"/>
    <w:basedOn w:val="Normalny"/>
    <w:next w:val="Tekstpodstawowy"/>
    <w:rsid w:val="0087076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Tekstpodstawowy">
    <w:name w:val="Body Text"/>
    <w:basedOn w:val="Normalny"/>
    <w:link w:val="TekstpodstawowyZnak1"/>
    <w:rsid w:val="0087076A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1">
    <w:name w:val="Tekst podstawowy Znak1"/>
    <w:link w:val="Tekstpodstawowy"/>
    <w:rsid w:val="00553847"/>
    <w:rPr>
      <w:sz w:val="24"/>
      <w:szCs w:val="24"/>
      <w:lang w:eastAsia="zh-CN"/>
    </w:rPr>
  </w:style>
  <w:style w:type="paragraph" w:styleId="Lista">
    <w:name w:val="List"/>
    <w:basedOn w:val="Normalny"/>
    <w:rsid w:val="0087076A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qFormat/>
    <w:rsid w:val="008E69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E6965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uiPriority w:val="99"/>
    <w:rsid w:val="0087076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1">
    <w:name w:val="Stopka Znak1"/>
    <w:link w:val="Stopka"/>
    <w:rsid w:val="00553847"/>
    <w:rPr>
      <w:sz w:val="24"/>
      <w:szCs w:val="24"/>
      <w:lang w:eastAsia="zh-CN"/>
    </w:rPr>
  </w:style>
  <w:style w:type="paragraph" w:styleId="Tekstprzypisudolnego">
    <w:name w:val="footnote text"/>
    <w:aliases w:val="Podrozdział,Footnote,Podrozdział Znak,Podrozdzia3,-E Fuﬂnotentext,Fuﬂnotentext Ursprung,Fußnotentext Ursprung,-E Fußnotentext,Footnote text,Tekst przypisu Znak Znak Znak Znak,Tekst przypisu Znak Znak Znak Znak Znak,Fußnote"/>
    <w:basedOn w:val="Normalny"/>
    <w:link w:val="TekstprzypisudolnegoZnak1"/>
    <w:qFormat/>
    <w:rsid w:val="0087076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aliases w:val="Podrozdział Znak1,Footnote Znak,Podrozdział Znak Znak,Podrozdzia3 Znak,-E Fuﬂnotentext Znak1,Fuﬂnotentext Ursprung Znak1,Fußnotentext Ursprung Znak1,-E Fußnotentext Znak1,Footnote text Znak1,Fußnote Znak1"/>
    <w:link w:val="Tekstprzypisudolnego"/>
    <w:locked/>
    <w:rsid w:val="007C7C32"/>
    <w:rPr>
      <w:lang w:eastAsia="zh-CN"/>
    </w:rPr>
  </w:style>
  <w:style w:type="paragraph" w:styleId="Tekstprzypisukocowego">
    <w:name w:val="endnote text"/>
    <w:basedOn w:val="Normalny"/>
    <w:link w:val="TekstprzypisukocowegoZnak1"/>
    <w:rsid w:val="0087076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553847"/>
    <w:rPr>
      <w:lang w:eastAsia="zh-CN"/>
    </w:rPr>
  </w:style>
  <w:style w:type="paragraph" w:customStyle="1" w:styleId="Tekstkomentarza1">
    <w:name w:val="Tekst komentarza1"/>
    <w:basedOn w:val="Normalny"/>
    <w:rsid w:val="0087076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18237E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18237E"/>
    <w:rPr>
      <w:rFonts w:ascii="Calibri" w:eastAsia="Times New Roman" w:hAnsi="Calibri"/>
      <w:lang w:val="x-none" w:eastAsia="zh-CN"/>
    </w:rPr>
  </w:style>
  <w:style w:type="paragraph" w:styleId="Tematkomentarza">
    <w:name w:val="annotation subject"/>
    <w:basedOn w:val="Tekstkomentarza1"/>
    <w:next w:val="Tekstkomentarza1"/>
    <w:link w:val="TematkomentarzaZnak1"/>
    <w:rsid w:val="008E696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553847"/>
    <w:rPr>
      <w:rFonts w:ascii="Calibri" w:eastAsia="Times New Roman" w:hAnsi="Calibri"/>
      <w:b/>
      <w:bCs/>
      <w:lang w:val="x-none" w:eastAsia="zh-CN"/>
    </w:rPr>
  </w:style>
  <w:style w:type="paragraph" w:styleId="Tekstdymka">
    <w:name w:val="Balloon Text"/>
    <w:basedOn w:val="Normalny"/>
    <w:link w:val="TekstdymkaZnak1"/>
    <w:rsid w:val="0087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rsid w:val="00553847"/>
    <w:rPr>
      <w:rFonts w:ascii="Tahoma" w:hAnsi="Tahoma" w:cs="Tahoma"/>
      <w:sz w:val="16"/>
      <w:szCs w:val="16"/>
      <w:lang w:eastAsia="zh-CN"/>
    </w:rPr>
  </w:style>
  <w:style w:type="paragraph" w:customStyle="1" w:styleId="Tekstpodstawowy21">
    <w:name w:val="Tekst podstawowy 21"/>
    <w:basedOn w:val="Normalny"/>
    <w:rsid w:val="0087076A"/>
    <w:pPr>
      <w:spacing w:after="0" w:line="360" w:lineRule="auto"/>
      <w:jc w:val="both"/>
    </w:pPr>
    <w:rPr>
      <w:rFonts w:ascii="Arial" w:hAnsi="Arial" w:cs="Arial"/>
      <w:szCs w:val="24"/>
    </w:rPr>
  </w:style>
  <w:style w:type="paragraph" w:styleId="Tekstpodstawowywcity">
    <w:name w:val="Body Text Indent"/>
    <w:basedOn w:val="Normalny"/>
    <w:link w:val="TekstpodstawowywcityZnak1"/>
    <w:rsid w:val="0087076A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rsid w:val="00553847"/>
    <w:rPr>
      <w:rFonts w:ascii="Arial" w:hAnsi="Arial" w:cs="Arial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87076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rsid w:val="0087076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87076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rsid w:val="0087076A"/>
    <w:pPr>
      <w:tabs>
        <w:tab w:val="left" w:pos="180"/>
      </w:tabs>
      <w:spacing w:after="120" w:line="240" w:lineRule="auto"/>
      <w:jc w:val="both"/>
    </w:pPr>
    <w:rPr>
      <w:rFonts w:ascii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rsid w:val="0087076A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rsid w:val="008E6965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rsid w:val="0087076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1"/>
    <w:uiPriority w:val="99"/>
    <w:rsid w:val="0087076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1">
    <w:name w:val="Nagłówek Znak1"/>
    <w:link w:val="Nagwek"/>
    <w:rsid w:val="00553847"/>
    <w:rPr>
      <w:sz w:val="24"/>
      <w:szCs w:val="24"/>
      <w:lang w:eastAsia="zh-CN"/>
    </w:rPr>
  </w:style>
  <w:style w:type="paragraph" w:customStyle="1" w:styleId="BodyText21">
    <w:name w:val="Body Text 21"/>
    <w:basedOn w:val="Normalny"/>
    <w:rsid w:val="0087076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NormalnyWeb">
    <w:name w:val="Normal (Web)"/>
    <w:basedOn w:val="Normalny"/>
    <w:uiPriority w:val="99"/>
    <w:rsid w:val="008E696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link w:val="PodtytuZnak1"/>
    <w:qFormat/>
    <w:rsid w:val="0087076A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rsid w:val="00553847"/>
    <w:rPr>
      <w:rFonts w:ascii="Tahoma" w:hAnsi="Tahoma" w:cs="Tahoma"/>
      <w:b/>
      <w:bCs/>
      <w:sz w:val="22"/>
      <w:szCs w:val="22"/>
      <w:lang w:eastAsia="zh-CN"/>
    </w:rPr>
  </w:style>
  <w:style w:type="paragraph" w:customStyle="1" w:styleId="xl33">
    <w:name w:val="xl33"/>
    <w:basedOn w:val="Normalny"/>
    <w:rsid w:val="008E6965"/>
    <w:pPr>
      <w:autoSpaceDE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Pisma">
    <w:name w:val="Pisma"/>
    <w:basedOn w:val="Normalny"/>
    <w:rsid w:val="0087076A"/>
    <w:pPr>
      <w:autoSpaceDE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styleId="Spistreci1">
    <w:name w:val="toc 1"/>
    <w:basedOn w:val="Normalny"/>
    <w:next w:val="Normalny"/>
    <w:rsid w:val="008E6965"/>
    <w:pPr>
      <w:spacing w:before="120" w:after="120" w:line="240" w:lineRule="auto"/>
    </w:pPr>
    <w:rPr>
      <w:rFonts w:ascii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rsid w:val="0087076A"/>
    <w:pPr>
      <w:spacing w:after="0" w:line="240" w:lineRule="auto"/>
      <w:ind w:left="240"/>
    </w:pPr>
    <w:rPr>
      <w:rFonts w:ascii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rsid w:val="0087076A"/>
    <w:pPr>
      <w:tabs>
        <w:tab w:val="right" w:leader="dot" w:pos="9062"/>
      </w:tabs>
      <w:spacing w:after="0" w:line="240" w:lineRule="auto"/>
      <w:ind w:left="480"/>
    </w:pPr>
    <w:rPr>
      <w:rFonts w:ascii="Times New Roman" w:hAnsi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rsid w:val="0087076A"/>
    <w:pPr>
      <w:tabs>
        <w:tab w:val="right" w:leader="dot" w:pos="9062"/>
      </w:tabs>
      <w:spacing w:after="0" w:line="240" w:lineRule="auto"/>
      <w:ind w:left="720"/>
    </w:pPr>
    <w:rPr>
      <w:rFonts w:ascii="Times New Roman" w:hAnsi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rsid w:val="0087076A"/>
    <w:pPr>
      <w:spacing w:after="0" w:line="240" w:lineRule="auto"/>
      <w:ind w:left="960"/>
    </w:pPr>
    <w:rPr>
      <w:rFonts w:ascii="Times New Roman" w:hAnsi="Times New Roman"/>
      <w:sz w:val="18"/>
      <w:szCs w:val="18"/>
    </w:rPr>
  </w:style>
  <w:style w:type="paragraph" w:styleId="Spistreci6">
    <w:name w:val="toc 6"/>
    <w:basedOn w:val="Normalny"/>
    <w:next w:val="Normalny"/>
    <w:rsid w:val="0087076A"/>
    <w:pPr>
      <w:spacing w:after="0" w:line="240" w:lineRule="auto"/>
      <w:ind w:left="1200"/>
    </w:pPr>
    <w:rPr>
      <w:rFonts w:ascii="Times New Roman" w:hAnsi="Times New Roman"/>
      <w:sz w:val="18"/>
      <w:szCs w:val="18"/>
    </w:rPr>
  </w:style>
  <w:style w:type="paragraph" w:styleId="Spistreci7">
    <w:name w:val="toc 7"/>
    <w:basedOn w:val="Normalny"/>
    <w:next w:val="Normalny"/>
    <w:rsid w:val="0087076A"/>
    <w:pPr>
      <w:spacing w:after="0" w:line="240" w:lineRule="auto"/>
      <w:ind w:left="1440"/>
    </w:pPr>
    <w:rPr>
      <w:rFonts w:ascii="Times New Roman" w:hAnsi="Times New Roman"/>
      <w:sz w:val="18"/>
      <w:szCs w:val="18"/>
    </w:rPr>
  </w:style>
  <w:style w:type="paragraph" w:styleId="Spistreci8">
    <w:name w:val="toc 8"/>
    <w:basedOn w:val="Normalny"/>
    <w:next w:val="Normalny"/>
    <w:rsid w:val="0087076A"/>
    <w:pPr>
      <w:spacing w:after="0" w:line="240" w:lineRule="auto"/>
      <w:ind w:left="1680"/>
    </w:pPr>
    <w:rPr>
      <w:rFonts w:ascii="Times New Roman" w:hAnsi="Times New Roman"/>
      <w:sz w:val="18"/>
      <w:szCs w:val="18"/>
    </w:rPr>
  </w:style>
  <w:style w:type="paragraph" w:styleId="Spistreci9">
    <w:name w:val="toc 9"/>
    <w:basedOn w:val="Normalny"/>
    <w:next w:val="Normalny"/>
    <w:rsid w:val="0087076A"/>
    <w:pPr>
      <w:spacing w:after="0" w:line="240" w:lineRule="auto"/>
      <w:ind w:left="1920"/>
    </w:pPr>
    <w:rPr>
      <w:rFonts w:ascii="Times New Roman" w:hAnsi="Times New Roman"/>
      <w:sz w:val="18"/>
      <w:szCs w:val="18"/>
    </w:rPr>
  </w:style>
  <w:style w:type="paragraph" w:customStyle="1" w:styleId="Tytuowa1">
    <w:name w:val="Tytułowa 1"/>
    <w:basedOn w:val="Nagwek10"/>
    <w:rsid w:val="008E6965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styleId="Listapunktowana2">
    <w:name w:val="List Bullet 2"/>
    <w:basedOn w:val="Normalny"/>
    <w:rsid w:val="0087076A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Listapunktowana3">
    <w:name w:val="List Bullet 3"/>
    <w:basedOn w:val="Normalny"/>
    <w:rsid w:val="0087076A"/>
    <w:pPr>
      <w:spacing w:after="0" w:line="240" w:lineRule="auto"/>
      <w:ind w:left="849" w:hanging="283"/>
    </w:pPr>
    <w:rPr>
      <w:rFonts w:ascii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rsid w:val="0087076A"/>
    <w:pPr>
      <w:tabs>
        <w:tab w:val="left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rsid w:val="0087076A"/>
    <w:pPr>
      <w:tabs>
        <w:tab w:val="left" w:pos="643"/>
      </w:tabs>
      <w:spacing w:after="0" w:line="240" w:lineRule="auto"/>
      <w:ind w:left="643" w:hanging="360"/>
    </w:pPr>
    <w:rPr>
      <w:rFonts w:ascii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rsid w:val="0087076A"/>
    <w:pPr>
      <w:tabs>
        <w:tab w:val="left" w:pos="926"/>
      </w:tabs>
      <w:spacing w:after="0" w:line="240" w:lineRule="auto"/>
      <w:ind w:left="926" w:hanging="360"/>
    </w:pPr>
    <w:rPr>
      <w:rFonts w:ascii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rsid w:val="0087076A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rsid w:val="0087076A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rsid w:val="008E6965"/>
    <w:pPr>
      <w:autoSpaceDE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rsid w:val="0087076A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rsid w:val="0087076A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rsid w:val="0087076A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tekst">
    <w:name w:val="tekst"/>
    <w:basedOn w:val="Normalny"/>
    <w:rsid w:val="008E696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rsid w:val="0087076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ksttreci20">
    <w:name w:val="Tekst treści (2)"/>
    <w:basedOn w:val="Normalny"/>
    <w:rsid w:val="0087076A"/>
    <w:pPr>
      <w:widowControl w:val="0"/>
      <w:spacing w:after="0" w:line="624" w:lineRule="exact"/>
      <w:jc w:val="center"/>
    </w:pPr>
    <w:rPr>
      <w:b/>
      <w:bCs/>
    </w:rPr>
  </w:style>
  <w:style w:type="paragraph" w:customStyle="1" w:styleId="Poprawka1">
    <w:name w:val="Poprawka1"/>
    <w:uiPriority w:val="99"/>
    <w:rsid w:val="008E6965"/>
    <w:pPr>
      <w:suppressAutoHyphens/>
    </w:pPr>
    <w:rPr>
      <w:sz w:val="24"/>
      <w:szCs w:val="24"/>
      <w:lang w:eastAsia="zh-CN"/>
    </w:rPr>
  </w:style>
  <w:style w:type="paragraph" w:customStyle="1" w:styleId="ZnakZnak">
    <w:name w:val="Znak Znak"/>
    <w:basedOn w:val="Normalny"/>
    <w:rsid w:val="0087076A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rsid w:val="008E696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rsid w:val="0087076A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rsid w:val="0087076A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rsid w:val="008E6965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SHeadL7">
    <w:name w:val="CMS Head L7"/>
    <w:basedOn w:val="Normalny"/>
    <w:rsid w:val="008E6965"/>
    <w:pPr>
      <w:numPr>
        <w:numId w:val="2"/>
      </w:numPr>
      <w:spacing w:after="240" w:line="240" w:lineRule="auto"/>
    </w:pPr>
    <w:rPr>
      <w:rFonts w:ascii="Times New Roman" w:hAnsi="Times New Roman"/>
      <w:szCs w:val="24"/>
      <w:lang w:val="en-GB"/>
    </w:rPr>
  </w:style>
  <w:style w:type="paragraph" w:customStyle="1" w:styleId="ZnakZnak1">
    <w:name w:val="Znak Znak1"/>
    <w:basedOn w:val="Normalny"/>
    <w:rsid w:val="008E696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1">
    <w:name w:val="Akapit z listą11"/>
    <w:basedOn w:val="Normalny"/>
    <w:rsid w:val="0087076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8E6965"/>
    <w:pPr>
      <w:suppressLineNumbers/>
    </w:pPr>
  </w:style>
  <w:style w:type="paragraph" w:customStyle="1" w:styleId="Nagwektabeli">
    <w:name w:val="Nagłówek tabeli"/>
    <w:basedOn w:val="Zawartotabeli"/>
    <w:rsid w:val="0087076A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8E6965"/>
  </w:style>
  <w:style w:type="character" w:styleId="Odwoaniedokomentarza">
    <w:name w:val="annotation reference"/>
    <w:uiPriority w:val="99"/>
    <w:semiHidden/>
    <w:unhideWhenUsed/>
    <w:rsid w:val="0018237E"/>
    <w:rPr>
      <w:sz w:val="16"/>
    </w:rPr>
  </w:style>
  <w:style w:type="paragraph" w:styleId="Tytu">
    <w:name w:val="Title"/>
    <w:basedOn w:val="Normalny"/>
    <w:link w:val="TytuZnak1"/>
    <w:qFormat/>
    <w:rsid w:val="00A934E6"/>
    <w:pPr>
      <w:suppressAutoHyphens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ytuZnak1">
    <w:name w:val="Tytuł Znak1"/>
    <w:link w:val="Tytu"/>
    <w:locked/>
    <w:rsid w:val="00A934E6"/>
    <w:rPr>
      <w:b/>
      <w:sz w:val="24"/>
    </w:rPr>
  </w:style>
  <w:style w:type="paragraph" w:customStyle="1" w:styleId="PunktorkiKonspektynumerowane">
    <w:name w:val="Punktorki + Konspekty numerowane"/>
    <w:basedOn w:val="Nagwek1"/>
    <w:uiPriority w:val="99"/>
    <w:qFormat/>
    <w:rsid w:val="003122DF"/>
    <w:pPr>
      <w:tabs>
        <w:tab w:val="clear" w:pos="540"/>
        <w:tab w:val="left" w:pos="851"/>
      </w:tabs>
      <w:suppressAutoHyphens w:val="0"/>
      <w:spacing w:before="240" w:after="60"/>
      <w:ind w:left="720" w:hanging="360"/>
    </w:pPr>
    <w:rPr>
      <w:rFonts w:ascii="Calibri" w:hAnsi="Calibri"/>
      <w:b w:val="0"/>
      <w:spacing w:val="-2"/>
      <w:kern w:val="32"/>
      <w:sz w:val="22"/>
      <w:szCs w:val="32"/>
      <w:lang w:eastAsia="pl-PL"/>
    </w:rPr>
  </w:style>
  <w:style w:type="character" w:customStyle="1" w:styleId="footnote">
    <w:name w:val="footnote"/>
    <w:rsid w:val="00576D5F"/>
  </w:style>
  <w:style w:type="paragraph" w:styleId="Poprawka">
    <w:name w:val="Revision"/>
    <w:rsid w:val="0087076A"/>
    <w:pPr>
      <w:suppressAutoHyphens/>
    </w:pPr>
    <w:rPr>
      <w:sz w:val="24"/>
      <w:szCs w:val="24"/>
      <w:lang w:eastAsia="zh-CN"/>
    </w:rPr>
  </w:style>
  <w:style w:type="paragraph" w:customStyle="1" w:styleId="ZnakZnak2">
    <w:name w:val="Znak Znak2"/>
    <w:basedOn w:val="Normalny"/>
    <w:rsid w:val="0087076A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,lp11"/>
    <w:basedOn w:val="Normalny"/>
    <w:link w:val="AkapitzlistZnak"/>
    <w:uiPriority w:val="34"/>
    <w:qFormat/>
    <w:rsid w:val="0087076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F0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8A151D"/>
    <w:pPr>
      <w:suppressAutoHyphens w:val="0"/>
      <w:spacing w:after="120" w:line="480" w:lineRule="auto"/>
    </w:pPr>
    <w:rPr>
      <w:rFonts w:ascii="Arial" w:hAnsi="Arial"/>
      <w:sz w:val="24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A151D"/>
    <w:rPr>
      <w:rFonts w:ascii="Calibri" w:hAnsi="Calibri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rsid w:val="008A151D"/>
    <w:pPr>
      <w:suppressAutoHyphens w:val="0"/>
      <w:spacing w:after="120" w:line="240" w:lineRule="auto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A151D"/>
    <w:rPr>
      <w:rFonts w:ascii="Calibri" w:hAnsi="Calibri"/>
      <w:sz w:val="16"/>
      <w:szCs w:val="16"/>
      <w:lang w:eastAsia="zh-CN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8A151D"/>
    <w:rPr>
      <w:sz w:val="24"/>
      <w:szCs w:val="24"/>
      <w:lang w:eastAsia="zh-CN"/>
    </w:rPr>
  </w:style>
  <w:style w:type="paragraph" w:styleId="Bezodstpw">
    <w:name w:val="No Spacing"/>
    <w:uiPriority w:val="1"/>
    <w:qFormat/>
    <w:rsid w:val="006D10E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5AB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16E44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3130FD"/>
    <w:pPr>
      <w:suppressAutoHyphens w:val="0"/>
      <w:spacing w:after="80" w:line="240" w:lineRule="auto"/>
    </w:pPr>
    <w:rPr>
      <w:rFonts w:ascii="Courier New" w:hAnsi="Courier New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3130FD"/>
    <w:rPr>
      <w:rFonts w:ascii="Consolas" w:hAnsi="Consolas"/>
      <w:sz w:val="21"/>
      <w:szCs w:val="21"/>
      <w:lang w:eastAsia="zh-CN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F4D0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71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1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71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1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71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71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71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iuro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8230;&#8230;&#8230;&#8230;&#8230;&#8230;&#8230;&#8230;..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7FE3-E1F3-4DFB-B4A3-90A1E432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4670</Words>
  <Characters>29798</Characters>
  <Application>Microsoft Office Word</Application>
  <DocSecurity>0</DocSecurity>
  <Lines>248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umowy, ekspert w Akademii menadżera HR</vt:lpstr>
    </vt:vector>
  </TitlesOfParts>
  <Company/>
  <LinksUpToDate>false</LinksUpToDate>
  <CharactersWithSpaces>34400</CharactersWithSpaces>
  <SharedDoc>false</SharedDoc>
  <HLinks>
    <vt:vector size="6" baseType="variant">
      <vt:variant>
        <vt:i4>1966095</vt:i4>
      </vt:variant>
      <vt:variant>
        <vt:i4>0</vt:i4>
      </vt:variant>
      <vt:variant>
        <vt:i4>0</vt:i4>
      </vt:variant>
      <vt:variant>
        <vt:i4>5</vt:i4>
      </vt:variant>
      <vt:variant>
        <vt:lpwstr>https://www.sowa.efs.gov.pl/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umowy, ekspert w Akademii menadżera HR</dc:title>
  <dc:subject/>
  <dc:creator>Karpińska Katarzyna</dc:creator>
  <cp:keywords>PARP, PL, EU, DOTACJE</cp:keywords>
  <dc:description/>
  <cp:lastModifiedBy>Piasecka Dorota</cp:lastModifiedBy>
  <cp:revision>8</cp:revision>
  <cp:lastPrinted>2018-07-09T09:51:00Z</cp:lastPrinted>
  <dcterms:created xsi:type="dcterms:W3CDTF">2022-10-05T11:29:00Z</dcterms:created>
  <dcterms:modified xsi:type="dcterms:W3CDTF">2022-10-06T10:44:00Z</dcterms:modified>
</cp:coreProperties>
</file>